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41734" w14:textId="77777777" w:rsidR="002051F9" w:rsidRPr="00891959" w:rsidRDefault="002051F9" w:rsidP="004C08C2">
      <w:pPr>
        <w:spacing w:after="0" w:line="276" w:lineRule="auto"/>
        <w:jc w:val="both"/>
        <w:rPr>
          <w:rFonts w:ascii="Calibri" w:hAnsi="Calibri" w:cs="Calibri"/>
          <w:color w:val="000000" w:themeColor="text1"/>
          <w:sz w:val="24"/>
          <w:szCs w:val="24"/>
        </w:rPr>
      </w:pPr>
    </w:p>
    <w:p w14:paraId="157B2F9D" w14:textId="77777777" w:rsidR="002051F9" w:rsidRPr="00891959" w:rsidRDefault="002051F9" w:rsidP="004C08C2">
      <w:pPr>
        <w:spacing w:after="0" w:line="276" w:lineRule="auto"/>
        <w:rPr>
          <w:rFonts w:ascii="Calibri" w:hAnsi="Calibri" w:cs="Calibri"/>
          <w:color w:val="000000" w:themeColor="text1"/>
          <w:sz w:val="24"/>
          <w:szCs w:val="24"/>
        </w:rPr>
      </w:pPr>
    </w:p>
    <w:p w14:paraId="31DE481E" w14:textId="77777777" w:rsidR="002051F9" w:rsidRPr="00891959" w:rsidRDefault="002051F9" w:rsidP="004C08C2">
      <w:pPr>
        <w:spacing w:after="0" w:line="276" w:lineRule="auto"/>
        <w:rPr>
          <w:rFonts w:ascii="Calibri" w:hAnsi="Calibri" w:cs="Calibri"/>
          <w:color w:val="000000" w:themeColor="text1"/>
          <w:sz w:val="24"/>
          <w:szCs w:val="24"/>
        </w:rPr>
      </w:pPr>
    </w:p>
    <w:p w14:paraId="37817593" w14:textId="336EADFB" w:rsidR="002051F9" w:rsidRPr="00891959" w:rsidRDefault="002051F9" w:rsidP="004C08C2">
      <w:pPr>
        <w:pStyle w:val="Nagwek1"/>
        <w:spacing w:line="276" w:lineRule="auto"/>
        <w:jc w:val="center"/>
        <w:rPr>
          <w:rStyle w:val="Wyrnienieintensywne"/>
          <w:rFonts w:ascii="Calibri" w:hAnsi="Calibri" w:cs="Calibri"/>
          <w:b/>
          <w:bCs/>
          <w:i w:val="0"/>
          <w:iCs w:val="0"/>
          <w:color w:val="000000"/>
          <w:sz w:val="72"/>
        </w:rPr>
      </w:pPr>
      <w:r w:rsidRPr="00891959">
        <w:rPr>
          <w:rStyle w:val="Wyrnienieintensywne"/>
          <w:rFonts w:ascii="Calibri" w:hAnsi="Calibri" w:cs="Calibri"/>
          <w:b/>
          <w:bCs/>
          <w:i w:val="0"/>
          <w:iCs w:val="0"/>
          <w:color w:val="000000"/>
          <w:sz w:val="72"/>
          <w:lang w:val="pl-PL"/>
        </w:rPr>
        <w:t>W</w:t>
      </w:r>
      <w:r w:rsidR="008B5A7A">
        <w:rPr>
          <w:rStyle w:val="Wyrnienieintensywne"/>
          <w:rFonts w:ascii="Calibri" w:hAnsi="Calibri" w:cs="Calibri"/>
          <w:b/>
          <w:bCs/>
          <w:i w:val="0"/>
          <w:iCs w:val="0"/>
          <w:color w:val="000000"/>
          <w:sz w:val="72"/>
          <w:lang w:val="pl-PL"/>
        </w:rPr>
        <w:t>orkshop</w:t>
      </w:r>
      <w:r w:rsidRPr="00891959">
        <w:rPr>
          <w:rStyle w:val="Wyrnienieintensywne"/>
          <w:rFonts w:ascii="Calibri" w:hAnsi="Calibri" w:cs="Calibri"/>
          <w:b/>
          <w:bCs/>
          <w:i w:val="0"/>
          <w:iCs w:val="0"/>
          <w:color w:val="000000"/>
          <w:sz w:val="72"/>
        </w:rPr>
        <w:t xml:space="preserve"> „</w:t>
      </w:r>
      <w:r w:rsidR="004702F9">
        <w:rPr>
          <w:rStyle w:val="Wyrnienieintensywne"/>
          <w:rFonts w:ascii="Calibri" w:hAnsi="Calibri" w:cs="Calibri"/>
          <w:b/>
          <w:bCs/>
          <w:i w:val="0"/>
          <w:iCs w:val="0"/>
          <w:color w:val="000000"/>
          <w:sz w:val="72"/>
          <w:lang w:val="pl-PL"/>
        </w:rPr>
        <w:t>Life-</w:t>
      </w:r>
      <w:proofErr w:type="spellStart"/>
      <w:r w:rsidR="008B5A7A">
        <w:rPr>
          <w:rStyle w:val="Wyrnienieintensywne"/>
          <w:rFonts w:ascii="Calibri" w:hAnsi="Calibri" w:cs="Calibri"/>
          <w:b/>
          <w:bCs/>
          <w:i w:val="0"/>
          <w:iCs w:val="0"/>
          <w:color w:val="000000"/>
          <w:sz w:val="72"/>
          <w:lang w:val="pl-PL"/>
        </w:rPr>
        <w:t>Long</w:t>
      </w:r>
      <w:proofErr w:type="spellEnd"/>
      <w:r w:rsidR="008B5A7A">
        <w:rPr>
          <w:rStyle w:val="Wyrnienieintensywne"/>
          <w:rFonts w:ascii="Calibri" w:hAnsi="Calibri" w:cs="Calibri"/>
          <w:b/>
          <w:bCs/>
          <w:i w:val="0"/>
          <w:iCs w:val="0"/>
          <w:color w:val="000000"/>
          <w:sz w:val="72"/>
          <w:lang w:val="pl-PL"/>
        </w:rPr>
        <w:t xml:space="preserve"> Learning</w:t>
      </w:r>
      <w:r w:rsidRPr="00891959">
        <w:rPr>
          <w:rStyle w:val="Wyrnienieintensywne"/>
          <w:rFonts w:ascii="Calibri" w:hAnsi="Calibri" w:cs="Calibri"/>
          <w:b/>
          <w:bCs/>
          <w:i w:val="0"/>
          <w:iCs w:val="0"/>
          <w:color w:val="000000"/>
          <w:sz w:val="72"/>
        </w:rPr>
        <w:t>”</w:t>
      </w:r>
    </w:p>
    <w:p w14:paraId="7C885799" w14:textId="77777777" w:rsidR="002051F9" w:rsidRPr="00891959" w:rsidRDefault="002051F9" w:rsidP="004C08C2">
      <w:pPr>
        <w:spacing w:after="0" w:line="276" w:lineRule="auto"/>
        <w:jc w:val="both"/>
        <w:rPr>
          <w:rFonts w:ascii="Calibri" w:hAnsi="Calibri" w:cs="Calibri"/>
          <w:b/>
          <w:i/>
          <w:sz w:val="24"/>
          <w:szCs w:val="18"/>
        </w:rPr>
      </w:pPr>
    </w:p>
    <w:p w14:paraId="6ED48055" w14:textId="64F921DD" w:rsidR="008B5A7A" w:rsidRDefault="008B5A7A" w:rsidP="008B5A7A">
      <w:pPr>
        <w:pStyle w:val="NormalnyWeb"/>
        <w:spacing w:before="0" w:beforeAutospacing="0" w:after="0" w:afterAutospacing="0" w:line="276" w:lineRule="auto"/>
        <w:jc w:val="both"/>
        <w:rPr>
          <w:sz w:val="32"/>
          <w:szCs w:val="32"/>
        </w:rPr>
      </w:pPr>
      <w:r>
        <w:rPr>
          <w:rFonts w:ascii="Calibri" w:hAnsi="Calibri" w:cs="Calibri"/>
          <w:b/>
          <w:bCs/>
          <w:sz w:val="32"/>
          <w:szCs w:val="32"/>
        </w:rPr>
        <w:t xml:space="preserve">1. </w:t>
      </w:r>
      <w:proofErr w:type="spellStart"/>
      <w:r>
        <w:rPr>
          <w:rFonts w:ascii="Calibri" w:hAnsi="Calibri" w:cs="Calibri"/>
          <w:b/>
          <w:bCs/>
          <w:sz w:val="32"/>
          <w:szCs w:val="32"/>
        </w:rPr>
        <w:t>Organizational</w:t>
      </w:r>
      <w:proofErr w:type="spellEnd"/>
      <w:r>
        <w:rPr>
          <w:rFonts w:ascii="Calibri" w:hAnsi="Calibri" w:cs="Calibri"/>
          <w:b/>
          <w:bCs/>
          <w:sz w:val="32"/>
          <w:szCs w:val="32"/>
        </w:rPr>
        <w:t xml:space="preserve"> </w:t>
      </w:r>
      <w:proofErr w:type="spellStart"/>
      <w:r>
        <w:rPr>
          <w:rFonts w:ascii="Calibri" w:hAnsi="Calibri" w:cs="Calibri"/>
          <w:b/>
          <w:bCs/>
          <w:sz w:val="32"/>
          <w:szCs w:val="32"/>
        </w:rPr>
        <w:t>issue</w:t>
      </w:r>
      <w:proofErr w:type="spellEnd"/>
    </w:p>
    <w:p w14:paraId="694C204E" w14:textId="77777777" w:rsidR="008B5A7A" w:rsidRDefault="008B5A7A" w:rsidP="008B5A7A">
      <w:pPr>
        <w:pStyle w:val="NormalnyWeb"/>
        <w:spacing w:before="0" w:beforeAutospacing="0" w:after="0" w:afterAutospacing="0" w:line="276" w:lineRule="auto"/>
        <w:jc w:val="both"/>
      </w:pPr>
      <w:r>
        <w:rPr>
          <w:rFonts w:ascii="Calibri" w:hAnsi="Calibri" w:cs="Calibri"/>
          <w:i/>
          <w:iCs/>
        </w:rPr>
        <w:t> </w:t>
      </w:r>
    </w:p>
    <w:p w14:paraId="2880520A" w14:textId="77777777" w:rsidR="008B5A7A" w:rsidRPr="008B5A7A" w:rsidRDefault="008B5A7A" w:rsidP="008B5A7A">
      <w:pPr>
        <w:pStyle w:val="NormalnyWeb"/>
        <w:spacing w:before="0" w:beforeAutospacing="0" w:after="0" w:afterAutospacing="0" w:line="276" w:lineRule="auto"/>
        <w:ind w:left="360" w:hanging="360"/>
        <w:jc w:val="both"/>
        <w:rPr>
          <w:lang w:val="en-AU"/>
        </w:rPr>
      </w:pPr>
      <w:r>
        <w:rPr>
          <w:rFonts w:ascii="Wingdings" w:hAnsi="Wingdings"/>
        </w:rPr>
        <w:sym w:font="Wingdings" w:char="F0FC"/>
      </w:r>
      <w:r>
        <w:rPr>
          <w:rFonts w:ascii="Wingdings" w:hAnsi="Wingdings"/>
        </w:rPr>
        <w:t></w:t>
      </w:r>
      <w:r w:rsidRPr="008B5A7A">
        <w:rPr>
          <w:rFonts w:ascii="Calibri" w:hAnsi="Calibri" w:cs="Calibri"/>
          <w:b/>
          <w:bCs/>
          <w:i/>
          <w:iCs/>
          <w:lang w:val="en-AU"/>
        </w:rPr>
        <w:t xml:space="preserve">Anticipated size and composition of the training group: </w:t>
      </w:r>
      <w:r w:rsidRPr="008B5A7A">
        <w:rPr>
          <w:rFonts w:ascii="Calibri" w:hAnsi="Calibri" w:cs="Calibri"/>
          <w:i/>
          <w:iCs/>
          <w:lang w:val="en-AU"/>
        </w:rPr>
        <w:t>6 - 12 people</w:t>
      </w:r>
      <w:r w:rsidRPr="008B5A7A">
        <w:rPr>
          <w:sz w:val="14"/>
          <w:szCs w:val="14"/>
          <w:lang w:val="en-AU"/>
        </w:rPr>
        <w:t xml:space="preserve">       </w:t>
      </w:r>
    </w:p>
    <w:p w14:paraId="5DD80D37" w14:textId="77777777" w:rsidR="008B5A7A" w:rsidRPr="008B5A7A" w:rsidRDefault="008B5A7A" w:rsidP="008B5A7A">
      <w:pPr>
        <w:pStyle w:val="NormalnyWeb"/>
        <w:spacing w:before="0" w:beforeAutospacing="0" w:after="0" w:afterAutospacing="0" w:line="276" w:lineRule="auto"/>
        <w:jc w:val="both"/>
        <w:rPr>
          <w:lang w:val="en-AU"/>
        </w:rPr>
      </w:pPr>
      <w:r w:rsidRPr="008B5A7A">
        <w:rPr>
          <w:rFonts w:ascii="Calibri" w:hAnsi="Calibri" w:cs="Calibri"/>
          <w:i/>
          <w:iCs/>
          <w:lang w:val="en-AU"/>
        </w:rPr>
        <w:t> </w:t>
      </w:r>
    </w:p>
    <w:p w14:paraId="447FF10A" w14:textId="77777777" w:rsidR="008B5A7A" w:rsidRPr="008B5A7A" w:rsidRDefault="008B5A7A" w:rsidP="008B5A7A">
      <w:pPr>
        <w:pStyle w:val="NormalnyWeb"/>
        <w:spacing w:before="0" w:beforeAutospacing="0" w:after="0" w:afterAutospacing="0" w:line="276" w:lineRule="auto"/>
        <w:ind w:left="360" w:hanging="360"/>
        <w:jc w:val="both"/>
        <w:rPr>
          <w:lang w:val="en-AU"/>
        </w:rPr>
      </w:pPr>
      <w:r>
        <w:rPr>
          <w:rFonts w:ascii="Wingdings" w:hAnsi="Wingdings"/>
        </w:rPr>
        <w:sym w:font="Wingdings" w:char="F0FC"/>
      </w:r>
      <w:r>
        <w:rPr>
          <w:rFonts w:ascii="Wingdings" w:hAnsi="Wingdings"/>
        </w:rPr>
        <w:t></w:t>
      </w:r>
      <w:r w:rsidRPr="008B5A7A">
        <w:rPr>
          <w:rFonts w:ascii="Calibri" w:hAnsi="Calibri" w:cs="Calibri"/>
          <w:b/>
          <w:bCs/>
          <w:i/>
          <w:iCs/>
          <w:lang w:val="en-AU"/>
        </w:rPr>
        <w:t xml:space="preserve">Training room - required equipment for the training room: </w:t>
      </w:r>
      <w:r w:rsidRPr="008B5A7A">
        <w:rPr>
          <w:rFonts w:ascii="Calibri" w:hAnsi="Calibri" w:cs="Calibri"/>
          <w:i/>
          <w:iCs/>
          <w:lang w:val="en-AU"/>
        </w:rPr>
        <w:t>Chairs for participants, tables for group work, flipchart, markers, projector (optional).</w:t>
      </w:r>
      <w:r w:rsidRPr="008B5A7A">
        <w:rPr>
          <w:sz w:val="14"/>
          <w:szCs w:val="14"/>
          <w:lang w:val="en-AU"/>
        </w:rPr>
        <w:t xml:space="preserve">       </w:t>
      </w:r>
    </w:p>
    <w:p w14:paraId="7B4EE259" w14:textId="77777777" w:rsidR="008B5A7A" w:rsidRPr="008B5A7A" w:rsidRDefault="008B5A7A" w:rsidP="008B5A7A">
      <w:pPr>
        <w:pStyle w:val="NormalnyWeb"/>
        <w:spacing w:before="0" w:beforeAutospacing="0" w:after="0" w:afterAutospacing="0" w:line="276" w:lineRule="auto"/>
        <w:ind w:left="360"/>
        <w:jc w:val="both"/>
        <w:rPr>
          <w:lang w:val="en-AU"/>
        </w:rPr>
      </w:pPr>
      <w:r w:rsidRPr="008B5A7A">
        <w:rPr>
          <w:rFonts w:ascii="Calibri" w:hAnsi="Calibri" w:cs="Calibri"/>
          <w:i/>
          <w:iCs/>
          <w:lang w:val="en-AU"/>
        </w:rPr>
        <w:t> </w:t>
      </w:r>
    </w:p>
    <w:p w14:paraId="1C4E68BF" w14:textId="77777777" w:rsidR="008B5A7A" w:rsidRPr="008B5A7A" w:rsidRDefault="008B5A7A" w:rsidP="008B5A7A">
      <w:pPr>
        <w:pStyle w:val="NormalnyWeb"/>
        <w:spacing w:before="0" w:beforeAutospacing="0" w:after="0" w:afterAutospacing="0" w:line="276" w:lineRule="auto"/>
        <w:ind w:left="360" w:hanging="360"/>
        <w:jc w:val="both"/>
        <w:rPr>
          <w:lang w:val="en-AU"/>
        </w:rPr>
      </w:pPr>
      <w:r>
        <w:rPr>
          <w:rFonts w:ascii="Wingdings" w:hAnsi="Wingdings"/>
        </w:rPr>
        <w:sym w:font="Wingdings" w:char="F0FC"/>
      </w:r>
      <w:r>
        <w:rPr>
          <w:rFonts w:ascii="Wingdings" w:hAnsi="Wingdings"/>
        </w:rPr>
        <w:t></w:t>
      </w:r>
      <w:r w:rsidRPr="008B5A7A">
        <w:rPr>
          <w:rFonts w:ascii="Calibri" w:hAnsi="Calibri" w:cs="Calibri"/>
          <w:b/>
          <w:bCs/>
          <w:i/>
          <w:iCs/>
          <w:lang w:val="en-AU"/>
        </w:rPr>
        <w:t>Materials for participants:</w:t>
      </w:r>
      <w:r w:rsidRPr="008B5A7A">
        <w:rPr>
          <w:sz w:val="14"/>
          <w:szCs w:val="14"/>
          <w:lang w:val="en-AU"/>
        </w:rPr>
        <w:t xml:space="preserve">       </w:t>
      </w:r>
    </w:p>
    <w:p w14:paraId="071516F8" w14:textId="77777777" w:rsidR="008B5A7A" w:rsidRPr="008B5A7A" w:rsidRDefault="008B5A7A" w:rsidP="008B5A7A">
      <w:pPr>
        <w:pStyle w:val="NormalnyWeb"/>
        <w:spacing w:before="0" w:beforeAutospacing="0" w:after="0" w:afterAutospacing="0" w:line="276" w:lineRule="auto"/>
        <w:jc w:val="both"/>
        <w:rPr>
          <w:lang w:val="en-AU"/>
        </w:rPr>
      </w:pPr>
      <w:r w:rsidRPr="008B5A7A">
        <w:rPr>
          <w:rFonts w:ascii="Calibri" w:hAnsi="Calibri" w:cs="Calibri"/>
          <w:i/>
          <w:iCs/>
          <w:lang w:val="en-AU"/>
        </w:rPr>
        <w:t>" Lifelong learning - training materials"</w:t>
      </w:r>
    </w:p>
    <w:p w14:paraId="4F1EE8AE" w14:textId="77777777" w:rsidR="008B5A7A" w:rsidRPr="008B5A7A" w:rsidRDefault="008B5A7A" w:rsidP="008B5A7A">
      <w:pPr>
        <w:pStyle w:val="NormalnyWeb"/>
        <w:spacing w:before="0" w:beforeAutospacing="0" w:after="0" w:afterAutospacing="0" w:line="276" w:lineRule="auto"/>
        <w:jc w:val="both"/>
        <w:rPr>
          <w:lang w:val="en-AU"/>
        </w:rPr>
      </w:pPr>
      <w:r w:rsidRPr="008B5A7A">
        <w:rPr>
          <w:rFonts w:ascii="Calibri" w:hAnsi="Calibri" w:cs="Calibri"/>
          <w:i/>
          <w:iCs/>
          <w:lang w:val="en-AU"/>
        </w:rPr>
        <w:t>"Test for preferred learning styles - Annex 1"</w:t>
      </w:r>
    </w:p>
    <w:p w14:paraId="6FD14B14" w14:textId="77777777" w:rsidR="008B5A7A" w:rsidRPr="008B5A7A" w:rsidRDefault="008B5A7A" w:rsidP="008B5A7A">
      <w:pPr>
        <w:pStyle w:val="NormalnyWeb"/>
        <w:spacing w:before="0" w:beforeAutospacing="0" w:after="0" w:afterAutospacing="0" w:line="276" w:lineRule="auto"/>
        <w:jc w:val="both"/>
        <w:rPr>
          <w:lang w:val="en-AU"/>
        </w:rPr>
      </w:pPr>
      <w:r w:rsidRPr="008B5A7A">
        <w:rPr>
          <w:rFonts w:ascii="Calibri" w:hAnsi="Calibri" w:cs="Calibri"/>
          <w:b/>
          <w:bCs/>
          <w:i/>
          <w:iCs/>
          <w:lang w:val="en-AU"/>
        </w:rPr>
        <w:t> </w:t>
      </w:r>
    </w:p>
    <w:p w14:paraId="4B3A1F5F" w14:textId="0FC68A1B" w:rsidR="008B5A7A" w:rsidRPr="008B5A7A" w:rsidRDefault="008B5A7A" w:rsidP="008B5A7A">
      <w:pPr>
        <w:pStyle w:val="NormalnyWeb"/>
        <w:spacing w:before="0" w:beforeAutospacing="0" w:after="0" w:afterAutospacing="0" w:line="276" w:lineRule="auto"/>
        <w:ind w:left="360" w:hanging="360"/>
        <w:jc w:val="both"/>
        <w:rPr>
          <w:lang w:val="en-AU"/>
        </w:rPr>
      </w:pPr>
      <w:r>
        <w:rPr>
          <w:rFonts w:ascii="Wingdings" w:hAnsi="Wingdings"/>
        </w:rPr>
        <w:sym w:font="Wingdings" w:char="F0FC"/>
      </w:r>
      <w:r>
        <w:rPr>
          <w:rFonts w:ascii="Wingdings" w:hAnsi="Wingdings"/>
        </w:rPr>
        <w:t></w:t>
      </w:r>
      <w:r w:rsidRPr="008B5A7A">
        <w:rPr>
          <w:rFonts w:ascii="Calibri" w:hAnsi="Calibri" w:cs="Calibri"/>
          <w:b/>
          <w:bCs/>
          <w:i/>
          <w:iCs/>
          <w:lang w:val="en-AU"/>
        </w:rPr>
        <w:t>Form</w:t>
      </w:r>
      <w:r>
        <w:rPr>
          <w:rFonts w:ascii="Calibri" w:hAnsi="Calibri" w:cs="Calibri"/>
          <w:b/>
          <w:bCs/>
          <w:i/>
          <w:iCs/>
          <w:lang w:val="en-AU"/>
        </w:rPr>
        <w:t xml:space="preserve"> of </w:t>
      </w:r>
      <w:r w:rsidRPr="008B5A7A">
        <w:rPr>
          <w:rFonts w:ascii="Calibri" w:hAnsi="Calibri" w:cs="Calibri"/>
          <w:b/>
          <w:bCs/>
          <w:i/>
          <w:iCs/>
          <w:lang w:val="en-AU"/>
        </w:rPr>
        <w:t xml:space="preserve">classes: </w:t>
      </w:r>
      <w:r w:rsidRPr="008B5A7A">
        <w:rPr>
          <w:rFonts w:ascii="Calibri" w:hAnsi="Calibri" w:cs="Calibri"/>
          <w:i/>
          <w:iCs/>
          <w:lang w:val="en-AU"/>
        </w:rPr>
        <w:t>4</w:t>
      </w:r>
      <w:r>
        <w:rPr>
          <w:rFonts w:ascii="Calibri" w:hAnsi="Calibri" w:cs="Calibri"/>
          <w:i/>
          <w:iCs/>
          <w:lang w:val="en-AU"/>
        </w:rPr>
        <w:t>-hours</w:t>
      </w:r>
      <w:r w:rsidRPr="008B5A7A">
        <w:rPr>
          <w:rFonts w:ascii="Calibri" w:hAnsi="Calibri" w:cs="Calibri"/>
          <w:i/>
          <w:iCs/>
          <w:lang w:val="en-AU"/>
        </w:rPr>
        <w:t xml:space="preserve"> workshop (4 x 45 min)</w:t>
      </w:r>
      <w:r w:rsidRPr="008B5A7A">
        <w:rPr>
          <w:sz w:val="14"/>
          <w:szCs w:val="14"/>
          <w:lang w:val="en-AU"/>
        </w:rPr>
        <w:t xml:space="preserve">       </w:t>
      </w:r>
    </w:p>
    <w:p w14:paraId="79DB3F72" w14:textId="77777777" w:rsidR="002051F9" w:rsidRPr="008B5A7A" w:rsidRDefault="002051F9" w:rsidP="004C08C2">
      <w:pPr>
        <w:spacing w:after="0" w:line="276" w:lineRule="auto"/>
        <w:ind w:left="360"/>
        <w:jc w:val="both"/>
        <w:rPr>
          <w:rFonts w:ascii="Calibri" w:hAnsi="Calibri" w:cs="Calibri"/>
          <w:color w:val="000000"/>
          <w:sz w:val="24"/>
          <w:szCs w:val="24"/>
          <w:lang w:val="en-AU"/>
        </w:rPr>
      </w:pPr>
    </w:p>
    <w:p w14:paraId="6B1DFCE3" w14:textId="77777777" w:rsidR="002051F9" w:rsidRPr="008B5A7A" w:rsidRDefault="002051F9" w:rsidP="004C08C2">
      <w:pPr>
        <w:spacing w:after="0" w:line="276" w:lineRule="auto"/>
        <w:ind w:left="360"/>
        <w:jc w:val="both"/>
        <w:rPr>
          <w:rFonts w:ascii="Calibri" w:hAnsi="Calibri" w:cs="Calibri"/>
          <w:i/>
          <w:color w:val="000000"/>
          <w:szCs w:val="18"/>
          <w:lang w:val="en-AU"/>
        </w:rPr>
      </w:pPr>
    </w:p>
    <w:p w14:paraId="787B6FB2" w14:textId="77777777" w:rsidR="002051F9" w:rsidRPr="008B5A7A" w:rsidRDefault="002051F9" w:rsidP="004C08C2">
      <w:pPr>
        <w:pStyle w:val="Akapitzlist"/>
        <w:suppressAutoHyphens/>
        <w:spacing w:after="0"/>
        <w:ind w:left="1080"/>
        <w:jc w:val="both"/>
        <w:rPr>
          <w:rFonts w:cs="Calibri"/>
          <w:color w:val="000000"/>
          <w:sz w:val="24"/>
          <w:szCs w:val="18"/>
          <w:lang w:val="en-AU"/>
        </w:rPr>
      </w:pPr>
    </w:p>
    <w:p w14:paraId="3278FAC6" w14:textId="77777777" w:rsidR="002051F9" w:rsidRPr="008B5A7A" w:rsidRDefault="002051F9" w:rsidP="004C08C2">
      <w:pPr>
        <w:spacing w:after="0" w:line="276" w:lineRule="auto"/>
        <w:jc w:val="both"/>
        <w:rPr>
          <w:rFonts w:ascii="Calibri" w:hAnsi="Calibri" w:cs="Calibri"/>
          <w:b/>
          <w:i/>
          <w:color w:val="000000"/>
          <w:sz w:val="24"/>
          <w:szCs w:val="18"/>
          <w:lang w:val="en-AU"/>
        </w:rPr>
      </w:pPr>
    </w:p>
    <w:p w14:paraId="66394230" w14:textId="77777777" w:rsidR="002051F9" w:rsidRPr="008B5A7A" w:rsidRDefault="002051F9" w:rsidP="004C08C2">
      <w:pPr>
        <w:spacing w:after="0" w:line="276" w:lineRule="auto"/>
        <w:rPr>
          <w:rFonts w:ascii="Calibri" w:hAnsi="Calibri" w:cs="Calibri"/>
          <w:color w:val="000000"/>
          <w:szCs w:val="24"/>
          <w:lang w:val="en-AU"/>
        </w:rPr>
      </w:pPr>
    </w:p>
    <w:p w14:paraId="515170FE" w14:textId="77777777" w:rsidR="008B5A7A" w:rsidRDefault="00C10B9D" w:rsidP="008B5A7A">
      <w:pPr>
        <w:pStyle w:val="Nagwek1"/>
        <w:spacing w:line="276" w:lineRule="auto"/>
        <w:rPr>
          <w:szCs w:val="32"/>
        </w:rPr>
      </w:pPr>
      <w:bookmarkStart w:id="0" w:name="_Toc389203588"/>
      <w:r w:rsidRPr="008B5A7A">
        <w:rPr>
          <w:rStyle w:val="Wyrnienieintensywne"/>
          <w:rFonts w:ascii="Calibri" w:hAnsi="Calibri" w:cs="Calibri"/>
          <w:b/>
          <w:bCs/>
          <w:i w:val="0"/>
          <w:iCs w:val="0"/>
          <w:color w:val="000000"/>
          <w:lang w:val="en-AU"/>
        </w:rPr>
        <w:br w:type="column"/>
      </w:r>
      <w:r w:rsidR="008B5A7A">
        <w:rPr>
          <w:rFonts w:ascii="Calibri" w:hAnsi="Calibri" w:cs="Calibri"/>
          <w:szCs w:val="32"/>
        </w:rPr>
        <w:lastRenderedPageBreak/>
        <w:t xml:space="preserve">2. General </w:t>
      </w:r>
      <w:proofErr w:type="spellStart"/>
      <w:r w:rsidR="008B5A7A">
        <w:rPr>
          <w:rFonts w:ascii="Calibri" w:hAnsi="Calibri" w:cs="Calibri"/>
          <w:szCs w:val="32"/>
        </w:rPr>
        <w:t>purpose</w:t>
      </w:r>
      <w:proofErr w:type="spellEnd"/>
      <w:r w:rsidR="008B5A7A">
        <w:rPr>
          <w:rFonts w:ascii="Calibri" w:hAnsi="Calibri" w:cs="Calibri"/>
          <w:szCs w:val="32"/>
        </w:rPr>
        <w:t xml:space="preserve"> of the </w:t>
      </w:r>
      <w:proofErr w:type="spellStart"/>
      <w:r w:rsidR="008B5A7A">
        <w:rPr>
          <w:rFonts w:ascii="Calibri" w:hAnsi="Calibri" w:cs="Calibri"/>
          <w:szCs w:val="32"/>
        </w:rPr>
        <w:t>training</w:t>
      </w:r>
      <w:proofErr w:type="spellEnd"/>
    </w:p>
    <w:p w14:paraId="3C68A44E" w14:textId="3AE4B91B" w:rsidR="008B5A7A" w:rsidRPr="008B5A7A" w:rsidRDefault="008B5A7A" w:rsidP="008B5A7A">
      <w:pPr>
        <w:numPr>
          <w:ilvl w:val="0"/>
          <w:numId w:val="23"/>
        </w:numPr>
        <w:spacing w:after="0" w:line="276" w:lineRule="auto"/>
        <w:ind w:left="521" w:firstLine="0"/>
        <w:jc w:val="both"/>
        <w:rPr>
          <w:lang w:val="en-AU"/>
        </w:rPr>
      </w:pPr>
      <w:r w:rsidRPr="008B5A7A">
        <w:rPr>
          <w:rFonts w:ascii="Calibri" w:hAnsi="Calibri" w:cs="Calibri"/>
          <w:lang w:val="en-AU"/>
        </w:rPr>
        <w:t xml:space="preserve">Building participants' awareness of "Lifelong learning" </w:t>
      </w:r>
      <w:r>
        <w:rPr>
          <w:rFonts w:ascii="Calibri" w:hAnsi="Calibri" w:cs="Calibri"/>
          <w:lang w:val="en-AU"/>
        </w:rPr>
        <w:t xml:space="preserve">which is </w:t>
      </w:r>
      <w:r w:rsidRPr="008B5A7A">
        <w:rPr>
          <w:rFonts w:ascii="Calibri" w:hAnsi="Calibri" w:cs="Calibri"/>
          <w:lang w:val="en-AU"/>
        </w:rPr>
        <w:t>learning</w:t>
      </w:r>
      <w:r>
        <w:rPr>
          <w:rFonts w:ascii="Calibri" w:hAnsi="Calibri" w:cs="Calibri"/>
          <w:lang w:val="en-AU"/>
        </w:rPr>
        <w:t xml:space="preserve"> for entire life</w:t>
      </w:r>
    </w:p>
    <w:p w14:paraId="29E7A254" w14:textId="77777777" w:rsidR="008B5A7A" w:rsidRPr="008B5A7A" w:rsidRDefault="008B5A7A" w:rsidP="008B5A7A">
      <w:pPr>
        <w:spacing w:after="0" w:line="276" w:lineRule="auto"/>
        <w:ind w:left="521"/>
        <w:jc w:val="both"/>
        <w:rPr>
          <w:lang w:val="en-AU"/>
        </w:rPr>
      </w:pPr>
    </w:p>
    <w:p w14:paraId="15740A9F" w14:textId="77777777" w:rsidR="008B5A7A" w:rsidRDefault="008B5A7A" w:rsidP="008B5A7A">
      <w:pPr>
        <w:pStyle w:val="Nagwek1"/>
        <w:spacing w:line="276" w:lineRule="auto"/>
        <w:rPr>
          <w:szCs w:val="32"/>
        </w:rPr>
      </w:pPr>
      <w:r>
        <w:rPr>
          <w:rFonts w:ascii="Calibri" w:hAnsi="Calibri" w:cs="Calibri"/>
          <w:szCs w:val="32"/>
        </w:rPr>
        <w:t xml:space="preserve">3. </w:t>
      </w:r>
      <w:proofErr w:type="spellStart"/>
      <w:r>
        <w:rPr>
          <w:rFonts w:ascii="Calibri" w:hAnsi="Calibri" w:cs="Calibri"/>
          <w:szCs w:val="32"/>
        </w:rPr>
        <w:t>Specific</w:t>
      </w:r>
      <w:proofErr w:type="spellEnd"/>
      <w:r>
        <w:rPr>
          <w:rFonts w:ascii="Calibri" w:hAnsi="Calibri" w:cs="Calibri"/>
          <w:szCs w:val="32"/>
        </w:rPr>
        <w:t xml:space="preserve"> </w:t>
      </w:r>
      <w:proofErr w:type="spellStart"/>
      <w:r>
        <w:rPr>
          <w:rFonts w:ascii="Calibri" w:hAnsi="Calibri" w:cs="Calibri"/>
          <w:szCs w:val="32"/>
        </w:rPr>
        <w:t>objectives</w:t>
      </w:r>
      <w:proofErr w:type="spellEnd"/>
    </w:p>
    <w:p w14:paraId="1FC837C7" w14:textId="77777777" w:rsidR="008B5A7A" w:rsidRPr="008B5A7A" w:rsidRDefault="008B5A7A" w:rsidP="008B5A7A">
      <w:pPr>
        <w:numPr>
          <w:ilvl w:val="0"/>
          <w:numId w:val="24"/>
        </w:numPr>
        <w:spacing w:after="0" w:line="276" w:lineRule="auto"/>
        <w:ind w:left="527" w:firstLine="0"/>
        <w:rPr>
          <w:sz w:val="24"/>
          <w:szCs w:val="24"/>
          <w:lang w:val="en-AU"/>
        </w:rPr>
      </w:pPr>
      <w:r w:rsidRPr="008B5A7A">
        <w:rPr>
          <w:rFonts w:ascii="Calibri" w:hAnsi="Calibri" w:cs="Calibri"/>
          <w:lang w:val="en-AU"/>
        </w:rPr>
        <w:t xml:space="preserve">Understanding the impact of learning styles on the assimilation of information </w:t>
      </w:r>
    </w:p>
    <w:p w14:paraId="5F1081BE" w14:textId="77777777" w:rsidR="008B5A7A" w:rsidRDefault="008B5A7A" w:rsidP="008B5A7A">
      <w:pPr>
        <w:numPr>
          <w:ilvl w:val="0"/>
          <w:numId w:val="24"/>
        </w:numPr>
        <w:spacing w:after="0" w:line="276" w:lineRule="auto"/>
        <w:ind w:left="527" w:firstLine="0"/>
      </w:pPr>
      <w:proofErr w:type="spellStart"/>
      <w:r>
        <w:rPr>
          <w:rFonts w:ascii="Calibri" w:hAnsi="Calibri" w:cs="Calibri"/>
        </w:rPr>
        <w:t>Identification</w:t>
      </w:r>
      <w:proofErr w:type="spellEnd"/>
      <w:r>
        <w:rPr>
          <w:rFonts w:ascii="Calibri" w:hAnsi="Calibri" w:cs="Calibri"/>
        </w:rPr>
        <w:t xml:space="preserve"> of </w:t>
      </w:r>
      <w:proofErr w:type="spellStart"/>
      <w:r>
        <w:rPr>
          <w:rFonts w:ascii="Calibri" w:hAnsi="Calibri" w:cs="Calibri"/>
        </w:rPr>
        <w:t>individual</w:t>
      </w:r>
      <w:proofErr w:type="spellEnd"/>
      <w:r>
        <w:rPr>
          <w:rFonts w:ascii="Calibri" w:hAnsi="Calibri" w:cs="Calibri"/>
        </w:rPr>
        <w:t xml:space="preserve"> learning </w:t>
      </w:r>
      <w:proofErr w:type="spellStart"/>
      <w:r>
        <w:rPr>
          <w:rFonts w:ascii="Calibri" w:hAnsi="Calibri" w:cs="Calibri"/>
        </w:rPr>
        <w:t>styles</w:t>
      </w:r>
      <w:proofErr w:type="spellEnd"/>
      <w:r>
        <w:rPr>
          <w:rFonts w:ascii="Calibri" w:hAnsi="Calibri" w:cs="Calibri"/>
        </w:rPr>
        <w:t xml:space="preserve"> </w:t>
      </w:r>
    </w:p>
    <w:p w14:paraId="174E358F" w14:textId="28B92707" w:rsidR="008B5A7A" w:rsidRPr="008B5A7A" w:rsidRDefault="008B5A7A" w:rsidP="008B5A7A">
      <w:pPr>
        <w:numPr>
          <w:ilvl w:val="0"/>
          <w:numId w:val="24"/>
        </w:numPr>
        <w:spacing w:after="0" w:line="276" w:lineRule="auto"/>
        <w:ind w:left="527" w:firstLine="0"/>
        <w:rPr>
          <w:lang w:val="en-AU"/>
        </w:rPr>
      </w:pPr>
      <w:r w:rsidRPr="008B5A7A">
        <w:rPr>
          <w:rFonts w:ascii="Calibri" w:hAnsi="Calibri" w:cs="Calibri"/>
          <w:lang w:val="en-AU"/>
        </w:rPr>
        <w:t xml:space="preserve">Implementation of </w:t>
      </w:r>
      <w:r>
        <w:rPr>
          <w:rFonts w:ascii="Calibri" w:hAnsi="Calibri" w:cs="Calibri"/>
          <w:lang w:val="en-AU"/>
        </w:rPr>
        <w:t xml:space="preserve">learnt </w:t>
      </w:r>
      <w:r w:rsidRPr="008B5A7A">
        <w:rPr>
          <w:rFonts w:ascii="Calibri" w:hAnsi="Calibri" w:cs="Calibri"/>
          <w:lang w:val="en-AU"/>
        </w:rPr>
        <w:t xml:space="preserve">techniques in life </w:t>
      </w:r>
    </w:p>
    <w:p w14:paraId="2E697921" w14:textId="77777777" w:rsidR="008B5A7A" w:rsidRPr="008B5A7A" w:rsidRDefault="008B5A7A" w:rsidP="008B5A7A">
      <w:pPr>
        <w:numPr>
          <w:ilvl w:val="0"/>
          <w:numId w:val="24"/>
        </w:numPr>
        <w:spacing w:after="0" w:line="276" w:lineRule="auto"/>
        <w:ind w:left="527" w:firstLine="0"/>
        <w:rPr>
          <w:lang w:val="en-AU"/>
        </w:rPr>
      </w:pPr>
      <w:r w:rsidRPr="008B5A7A">
        <w:rPr>
          <w:rFonts w:ascii="Calibri" w:hAnsi="Calibri" w:cs="Calibri"/>
          <w:lang w:val="en-AU"/>
        </w:rPr>
        <w:t>Identifying the role of watching others in the lifelong learning process</w:t>
      </w:r>
    </w:p>
    <w:bookmarkEnd w:id="0"/>
    <w:p w14:paraId="136FF9C0" w14:textId="10918A13" w:rsidR="00CB1A1A" w:rsidRPr="004702F9" w:rsidRDefault="00CB1A1A" w:rsidP="004702F9">
      <w:pPr>
        <w:pStyle w:val="Nagwek1"/>
        <w:numPr>
          <w:ilvl w:val="0"/>
          <w:numId w:val="0"/>
        </w:numPr>
        <w:spacing w:line="276" w:lineRule="auto"/>
        <w:ind w:left="857"/>
        <w:rPr>
          <w:rFonts w:ascii="Calibri" w:hAnsi="Calibri" w:cs="Calibri"/>
          <w:color w:val="000000"/>
        </w:rPr>
      </w:pPr>
    </w:p>
    <w:p w14:paraId="49CCF651" w14:textId="13113E8D" w:rsidR="002051F9" w:rsidRPr="00891959" w:rsidRDefault="002051F9" w:rsidP="004C08C2">
      <w:pPr>
        <w:pStyle w:val="Nagwek1"/>
        <w:spacing w:line="276" w:lineRule="auto"/>
        <w:rPr>
          <w:rStyle w:val="Wyrnienieintensywne"/>
          <w:rFonts w:ascii="Calibri" w:hAnsi="Calibri" w:cs="Calibri"/>
          <w:b/>
          <w:bCs/>
          <w:i w:val="0"/>
          <w:iCs w:val="0"/>
          <w:color w:val="AEAAAA" w:themeColor="background2" w:themeShade="BF"/>
        </w:rPr>
      </w:pPr>
      <w:r w:rsidRPr="00891959">
        <w:rPr>
          <w:rStyle w:val="Wyrnienieintensywne"/>
          <w:rFonts w:ascii="Calibri" w:hAnsi="Calibri" w:cs="Calibri"/>
          <w:b/>
          <w:bCs/>
          <w:i w:val="0"/>
          <w:iCs w:val="0"/>
          <w:color w:val="000000" w:themeColor="text1"/>
          <w:lang w:val="pl-PL"/>
        </w:rPr>
        <w:t xml:space="preserve">4. </w:t>
      </w:r>
      <w:r w:rsidR="008B5A7A">
        <w:rPr>
          <w:rStyle w:val="Wyrnienieintensywne"/>
          <w:rFonts w:ascii="Calibri" w:hAnsi="Calibri" w:cs="Calibri"/>
          <w:b/>
          <w:bCs/>
          <w:i w:val="0"/>
          <w:iCs w:val="0"/>
          <w:color w:val="000000" w:themeColor="text1"/>
          <w:lang w:val="pl-PL"/>
        </w:rPr>
        <w:t xml:space="preserve">Training </w:t>
      </w:r>
      <w:proofErr w:type="spellStart"/>
      <w:r w:rsidR="008B5A7A">
        <w:rPr>
          <w:rStyle w:val="Wyrnienieintensywne"/>
          <w:rFonts w:ascii="Calibri" w:hAnsi="Calibri" w:cs="Calibri"/>
          <w:b/>
          <w:bCs/>
          <w:i w:val="0"/>
          <w:iCs w:val="0"/>
          <w:color w:val="000000" w:themeColor="text1"/>
          <w:lang w:val="pl-PL"/>
        </w:rPr>
        <w:t>programme</w:t>
      </w:r>
      <w:proofErr w:type="spellEnd"/>
    </w:p>
    <w:p w14:paraId="57126AC6" w14:textId="77777777" w:rsidR="002051F9" w:rsidRPr="00891959" w:rsidRDefault="002051F9" w:rsidP="004C08C2">
      <w:pPr>
        <w:spacing w:after="0" w:line="276" w:lineRule="auto"/>
        <w:rPr>
          <w:rFonts w:ascii="Calibri" w:hAnsi="Calibri" w:cs="Calibri"/>
          <w:color w:val="AEAAAA" w:themeColor="background2" w:themeShade="BF"/>
          <w:lang w:eastAsia="zh-CN"/>
        </w:rPr>
      </w:pPr>
    </w:p>
    <w:tbl>
      <w:tblPr>
        <w:tblStyle w:val="Tabela-Siatka"/>
        <w:tblW w:w="0" w:type="auto"/>
        <w:tblLook w:val="04A0" w:firstRow="1" w:lastRow="0" w:firstColumn="1" w:lastColumn="0" w:noHBand="0" w:noVBand="1"/>
      </w:tblPr>
      <w:tblGrid>
        <w:gridCol w:w="2096"/>
        <w:gridCol w:w="7680"/>
        <w:gridCol w:w="4218"/>
      </w:tblGrid>
      <w:tr w:rsidR="006034E3" w:rsidRPr="00891959" w14:paraId="5F975298" w14:textId="77777777" w:rsidTr="008B4284">
        <w:tc>
          <w:tcPr>
            <w:tcW w:w="2096" w:type="dxa"/>
          </w:tcPr>
          <w:p w14:paraId="7897169A" w14:textId="77777777" w:rsidR="006034E3" w:rsidRPr="00891959" w:rsidRDefault="006034E3" w:rsidP="004C08C2">
            <w:pPr>
              <w:spacing w:line="276" w:lineRule="auto"/>
              <w:jc w:val="center"/>
              <w:rPr>
                <w:rFonts w:ascii="Calibri" w:hAnsi="Calibri" w:cs="Calibri"/>
                <w:color w:val="000000" w:themeColor="text1"/>
                <w:sz w:val="24"/>
                <w:szCs w:val="24"/>
              </w:rPr>
            </w:pPr>
          </w:p>
        </w:tc>
        <w:tc>
          <w:tcPr>
            <w:tcW w:w="7680" w:type="dxa"/>
          </w:tcPr>
          <w:p w14:paraId="574B08A1" w14:textId="6E434E82" w:rsidR="006034E3" w:rsidRPr="00891959" w:rsidRDefault="008B5A7A" w:rsidP="004C08C2">
            <w:pPr>
              <w:spacing w:line="276" w:lineRule="auto"/>
              <w:jc w:val="center"/>
              <w:rPr>
                <w:rFonts w:ascii="Calibri" w:hAnsi="Calibri" w:cs="Calibri"/>
                <w:b/>
                <w:color w:val="000000" w:themeColor="text1"/>
                <w:sz w:val="24"/>
                <w:szCs w:val="24"/>
              </w:rPr>
            </w:pPr>
            <w:proofErr w:type="spellStart"/>
            <w:r>
              <w:rPr>
                <w:rFonts w:ascii="Calibri" w:hAnsi="Calibri" w:cs="Calibri"/>
                <w:b/>
                <w:color w:val="000000" w:themeColor="text1"/>
                <w:sz w:val="24"/>
                <w:szCs w:val="24"/>
              </w:rPr>
              <w:t>Description</w:t>
            </w:r>
            <w:proofErr w:type="spellEnd"/>
          </w:p>
        </w:tc>
        <w:tc>
          <w:tcPr>
            <w:tcW w:w="4218" w:type="dxa"/>
          </w:tcPr>
          <w:p w14:paraId="7496FDE6" w14:textId="6EAE4C72" w:rsidR="006034E3" w:rsidRPr="00891959" w:rsidRDefault="008B5A7A" w:rsidP="004C08C2">
            <w:pPr>
              <w:spacing w:line="276" w:lineRule="auto"/>
              <w:jc w:val="center"/>
              <w:rPr>
                <w:rFonts w:ascii="Calibri" w:hAnsi="Calibri" w:cs="Calibri"/>
                <w:b/>
                <w:bCs/>
                <w:color w:val="000000" w:themeColor="text1"/>
                <w:sz w:val="24"/>
                <w:szCs w:val="24"/>
              </w:rPr>
            </w:pPr>
            <w:proofErr w:type="spellStart"/>
            <w:r>
              <w:rPr>
                <w:rFonts w:ascii="Calibri" w:hAnsi="Calibri" w:cs="Calibri"/>
                <w:b/>
                <w:bCs/>
                <w:color w:val="000000" w:themeColor="text1"/>
                <w:sz w:val="24"/>
                <w:szCs w:val="24"/>
              </w:rPr>
              <w:t>Expected</w:t>
            </w:r>
            <w:proofErr w:type="spellEnd"/>
            <w:r>
              <w:rPr>
                <w:rFonts w:ascii="Calibri" w:hAnsi="Calibri" w:cs="Calibri"/>
                <w:b/>
                <w:bCs/>
                <w:color w:val="000000" w:themeColor="text1"/>
                <w:sz w:val="24"/>
                <w:szCs w:val="24"/>
              </w:rPr>
              <w:t xml:space="preserve"> </w:t>
            </w:r>
            <w:proofErr w:type="spellStart"/>
            <w:r>
              <w:rPr>
                <w:rFonts w:ascii="Calibri" w:hAnsi="Calibri" w:cs="Calibri"/>
                <w:b/>
                <w:bCs/>
                <w:color w:val="000000" w:themeColor="text1"/>
                <w:sz w:val="24"/>
                <w:szCs w:val="24"/>
              </w:rPr>
              <w:t>time</w:t>
            </w:r>
            <w:proofErr w:type="spellEnd"/>
          </w:p>
        </w:tc>
      </w:tr>
      <w:tr w:rsidR="008B5A7A" w:rsidRPr="00891959" w14:paraId="5FC59925" w14:textId="77777777" w:rsidTr="008B4284">
        <w:tc>
          <w:tcPr>
            <w:tcW w:w="2096" w:type="dxa"/>
          </w:tcPr>
          <w:p w14:paraId="4B487CBE" w14:textId="3499921A" w:rsidR="008B5A7A" w:rsidRPr="00891959" w:rsidRDefault="008B5A7A" w:rsidP="008B5A7A">
            <w:pPr>
              <w:spacing w:line="276" w:lineRule="auto"/>
              <w:jc w:val="both"/>
              <w:rPr>
                <w:rFonts w:ascii="Calibri" w:hAnsi="Calibri" w:cs="Calibri"/>
                <w:color w:val="000000" w:themeColor="text1"/>
                <w:sz w:val="24"/>
                <w:szCs w:val="24"/>
              </w:rPr>
            </w:pPr>
            <w:r>
              <w:rPr>
                <w:rFonts w:ascii="Calibri" w:hAnsi="Calibri" w:cs="Calibri"/>
                <w:b/>
                <w:bCs/>
              </w:rPr>
              <w:t>MODULE I</w:t>
            </w:r>
          </w:p>
        </w:tc>
        <w:tc>
          <w:tcPr>
            <w:tcW w:w="7680" w:type="dxa"/>
          </w:tcPr>
          <w:p w14:paraId="06E4F2B5" w14:textId="69BDD036" w:rsidR="008B5A7A" w:rsidRPr="008B5A7A" w:rsidRDefault="008B5A7A" w:rsidP="008B5A7A">
            <w:pPr>
              <w:pStyle w:val="NormalnyWeb"/>
              <w:spacing w:before="0" w:beforeAutospacing="0" w:after="0" w:afterAutospacing="0"/>
              <w:jc w:val="both"/>
              <w:rPr>
                <w:lang w:val="en-AU"/>
              </w:rPr>
            </w:pPr>
            <w:r w:rsidRPr="008B5A7A">
              <w:rPr>
                <w:rFonts w:ascii="Calibri" w:hAnsi="Calibri" w:cs="Calibri"/>
                <w:lang w:val="en-AU"/>
              </w:rPr>
              <w:t xml:space="preserve">The participants learn about the existence of different styles of learning and </w:t>
            </w:r>
            <w:r>
              <w:rPr>
                <w:rFonts w:ascii="Calibri" w:hAnsi="Calibri" w:cs="Calibri"/>
                <w:lang w:val="en-AU"/>
              </w:rPr>
              <w:t xml:space="preserve">that </w:t>
            </w:r>
            <w:r w:rsidRPr="008B5A7A">
              <w:rPr>
                <w:rFonts w:ascii="Calibri" w:hAnsi="Calibri" w:cs="Calibri"/>
                <w:lang w:val="en-AU"/>
              </w:rPr>
              <w:t>they result from the preferences of the transmission channel (eyesight, hearing, movement) and the type of talent</w:t>
            </w:r>
            <w:r>
              <w:rPr>
                <w:rFonts w:ascii="Calibri" w:hAnsi="Calibri" w:cs="Calibri"/>
                <w:lang w:val="en-AU"/>
              </w:rPr>
              <w:t xml:space="preserve"> person has</w:t>
            </w:r>
            <w:r w:rsidRPr="008B5A7A">
              <w:rPr>
                <w:rFonts w:ascii="Calibri" w:hAnsi="Calibri" w:cs="Calibri"/>
                <w:lang w:val="en-AU"/>
              </w:rPr>
              <w:t xml:space="preserve">. Using the test, they determine the individual learning style and preferences resulting from it. </w:t>
            </w:r>
          </w:p>
          <w:p w14:paraId="183FABED" w14:textId="77777777" w:rsidR="008B5A7A" w:rsidRPr="008B5A7A" w:rsidRDefault="008B5A7A" w:rsidP="008B5A7A">
            <w:pPr>
              <w:pStyle w:val="NormalnyWeb"/>
              <w:spacing w:before="0" w:beforeAutospacing="0" w:after="0" w:afterAutospacing="0"/>
              <w:jc w:val="both"/>
              <w:rPr>
                <w:lang w:val="en-AU"/>
              </w:rPr>
            </w:pPr>
            <w:r w:rsidRPr="008B5A7A">
              <w:rPr>
                <w:rFonts w:ascii="Calibri" w:hAnsi="Calibri" w:cs="Calibri"/>
                <w:lang w:val="en-AU"/>
              </w:rPr>
              <w:t> </w:t>
            </w:r>
          </w:p>
          <w:p w14:paraId="5DB366F9" w14:textId="77777777" w:rsidR="008B5A7A" w:rsidRPr="008B5A7A" w:rsidRDefault="008B5A7A" w:rsidP="008B5A7A">
            <w:pPr>
              <w:pStyle w:val="NormalnyWeb"/>
              <w:spacing w:before="0" w:beforeAutospacing="0" w:after="0" w:afterAutospacing="0" w:line="276" w:lineRule="auto"/>
              <w:jc w:val="both"/>
              <w:rPr>
                <w:lang w:val="en-AU"/>
              </w:rPr>
            </w:pPr>
            <w:r w:rsidRPr="008B5A7A">
              <w:rPr>
                <w:rFonts w:ascii="Calibri" w:hAnsi="Calibri" w:cs="Calibri"/>
                <w:lang w:val="en-AU"/>
              </w:rPr>
              <w:t>Main issues:</w:t>
            </w:r>
          </w:p>
          <w:p w14:paraId="46823EC7" w14:textId="77777777" w:rsidR="008B5A7A" w:rsidRPr="008B5A7A" w:rsidRDefault="008B5A7A" w:rsidP="008B5A7A">
            <w:pPr>
              <w:pStyle w:val="NormalnyWeb"/>
              <w:spacing w:before="0" w:beforeAutospacing="0" w:after="0" w:afterAutospacing="0" w:line="276" w:lineRule="auto"/>
              <w:jc w:val="both"/>
              <w:rPr>
                <w:lang w:val="en-AU"/>
              </w:rPr>
            </w:pPr>
            <w:r w:rsidRPr="008B5A7A">
              <w:rPr>
                <w:rFonts w:ascii="Calibri" w:hAnsi="Calibri" w:cs="Calibri"/>
                <w:lang w:val="en-AU"/>
              </w:rPr>
              <w:t>• Learning styles</w:t>
            </w:r>
          </w:p>
          <w:p w14:paraId="66CDD129" w14:textId="0DAF320F" w:rsidR="008B5A7A" w:rsidRPr="008B5A7A" w:rsidRDefault="008B5A7A" w:rsidP="008B5A7A">
            <w:pPr>
              <w:autoSpaceDE w:val="0"/>
              <w:autoSpaceDN w:val="0"/>
              <w:adjustRightInd w:val="0"/>
              <w:spacing w:line="276" w:lineRule="auto"/>
              <w:jc w:val="both"/>
              <w:rPr>
                <w:rFonts w:ascii="Calibri" w:hAnsi="Calibri" w:cs="Calibri"/>
                <w:color w:val="000000" w:themeColor="text1"/>
                <w:sz w:val="24"/>
                <w:szCs w:val="24"/>
                <w:lang w:val="en-AU"/>
              </w:rPr>
            </w:pPr>
            <w:r w:rsidRPr="008B5A7A">
              <w:rPr>
                <w:rFonts w:ascii="Calibri" w:hAnsi="Calibri" w:cs="Calibri"/>
                <w:lang w:val="en-AU"/>
              </w:rPr>
              <w:t>• Preferred ways of acquiring knowledge and their application</w:t>
            </w:r>
            <w:r w:rsidRPr="008B5A7A">
              <w:rPr>
                <w:rFonts w:ascii="Calibri" w:hAnsi="Calibri" w:cs="Calibri"/>
                <w:color w:val="538135"/>
                <w:lang w:val="en-AU"/>
              </w:rPr>
              <w:t xml:space="preserve">  </w:t>
            </w:r>
          </w:p>
        </w:tc>
        <w:tc>
          <w:tcPr>
            <w:tcW w:w="4218" w:type="dxa"/>
            <w:vAlign w:val="center"/>
          </w:tcPr>
          <w:p w14:paraId="00DE007E" w14:textId="15203428" w:rsidR="008B5A7A" w:rsidRPr="00891959" w:rsidRDefault="008B5A7A" w:rsidP="008B5A7A">
            <w:pPr>
              <w:autoSpaceDE w:val="0"/>
              <w:autoSpaceDN w:val="0"/>
              <w:adjustRightInd w:val="0"/>
              <w:spacing w:line="276" w:lineRule="auto"/>
              <w:jc w:val="center"/>
              <w:rPr>
                <w:rFonts w:ascii="Calibri" w:hAnsi="Calibri" w:cs="Calibri"/>
                <w:color w:val="000000" w:themeColor="text1"/>
                <w:sz w:val="24"/>
                <w:szCs w:val="24"/>
              </w:rPr>
            </w:pPr>
            <w:r>
              <w:rPr>
                <w:rFonts w:ascii="Calibri" w:hAnsi="Calibri" w:cs="Calibri"/>
              </w:rPr>
              <w:t xml:space="preserve">1.5 </w:t>
            </w:r>
            <w:proofErr w:type="spellStart"/>
            <w:r>
              <w:rPr>
                <w:rFonts w:ascii="Calibri" w:hAnsi="Calibri" w:cs="Calibri"/>
              </w:rPr>
              <w:t>hours</w:t>
            </w:r>
            <w:proofErr w:type="spellEnd"/>
          </w:p>
        </w:tc>
      </w:tr>
      <w:tr w:rsidR="006034E3" w:rsidRPr="00891959" w14:paraId="429B3C9B" w14:textId="77777777" w:rsidTr="008B4284">
        <w:tc>
          <w:tcPr>
            <w:tcW w:w="9776" w:type="dxa"/>
            <w:gridSpan w:val="2"/>
          </w:tcPr>
          <w:p w14:paraId="3A910333" w14:textId="09BB780E" w:rsidR="007C7DE3" w:rsidRPr="00891959" w:rsidRDefault="008B5A7A" w:rsidP="008B5A7A">
            <w:pPr>
              <w:autoSpaceDE w:val="0"/>
              <w:autoSpaceDN w:val="0"/>
              <w:adjustRightInd w:val="0"/>
              <w:spacing w:line="276" w:lineRule="auto"/>
              <w:jc w:val="center"/>
              <w:rPr>
                <w:rFonts w:ascii="Calibri" w:hAnsi="Calibri" w:cs="Calibri"/>
                <w:color w:val="000000" w:themeColor="text1"/>
                <w:sz w:val="24"/>
                <w:szCs w:val="24"/>
              </w:rPr>
            </w:pPr>
            <w:r>
              <w:rPr>
                <w:rFonts w:ascii="Calibri" w:hAnsi="Calibri" w:cs="Calibri"/>
                <w:color w:val="000000" w:themeColor="text1"/>
                <w:sz w:val="24"/>
                <w:szCs w:val="24"/>
              </w:rPr>
              <w:t>BREAK</w:t>
            </w:r>
          </w:p>
        </w:tc>
        <w:tc>
          <w:tcPr>
            <w:tcW w:w="4218" w:type="dxa"/>
            <w:vAlign w:val="center"/>
          </w:tcPr>
          <w:p w14:paraId="683489E6" w14:textId="77777777" w:rsidR="007C7DE3" w:rsidRPr="00891959" w:rsidRDefault="007C7DE3" w:rsidP="004C08C2">
            <w:pPr>
              <w:autoSpaceDE w:val="0"/>
              <w:autoSpaceDN w:val="0"/>
              <w:adjustRightInd w:val="0"/>
              <w:spacing w:line="276" w:lineRule="auto"/>
              <w:jc w:val="center"/>
              <w:rPr>
                <w:rFonts w:ascii="Calibri" w:hAnsi="Calibri" w:cs="Calibri"/>
                <w:color w:val="000000" w:themeColor="text1"/>
                <w:sz w:val="24"/>
                <w:szCs w:val="24"/>
              </w:rPr>
            </w:pPr>
            <w:r w:rsidRPr="00891959">
              <w:rPr>
                <w:rFonts w:ascii="Calibri" w:hAnsi="Calibri" w:cs="Calibri"/>
                <w:color w:val="000000" w:themeColor="text1"/>
                <w:sz w:val="24"/>
                <w:szCs w:val="24"/>
              </w:rPr>
              <w:t>15 min</w:t>
            </w:r>
          </w:p>
        </w:tc>
      </w:tr>
      <w:tr w:rsidR="008B5A7A" w:rsidRPr="00891959" w14:paraId="46E98D93" w14:textId="77777777" w:rsidTr="008B4284">
        <w:tc>
          <w:tcPr>
            <w:tcW w:w="2096" w:type="dxa"/>
          </w:tcPr>
          <w:p w14:paraId="5870F068" w14:textId="481C71E6" w:rsidR="008B5A7A" w:rsidRPr="00891959" w:rsidRDefault="008B5A7A" w:rsidP="008B5A7A">
            <w:pPr>
              <w:spacing w:line="276" w:lineRule="auto"/>
              <w:jc w:val="both"/>
              <w:rPr>
                <w:rFonts w:ascii="Calibri" w:hAnsi="Calibri" w:cs="Calibri"/>
                <w:color w:val="000000" w:themeColor="text1"/>
                <w:sz w:val="24"/>
                <w:szCs w:val="24"/>
              </w:rPr>
            </w:pPr>
            <w:r>
              <w:rPr>
                <w:rFonts w:ascii="Calibri" w:hAnsi="Calibri" w:cs="Calibri"/>
                <w:b/>
                <w:bCs/>
              </w:rPr>
              <w:t>MODULE II</w:t>
            </w:r>
          </w:p>
        </w:tc>
        <w:tc>
          <w:tcPr>
            <w:tcW w:w="7680" w:type="dxa"/>
          </w:tcPr>
          <w:p w14:paraId="6B95F712" w14:textId="77777777" w:rsidR="008B5A7A" w:rsidRPr="008B5A7A" w:rsidRDefault="008B5A7A" w:rsidP="008B5A7A">
            <w:pPr>
              <w:pStyle w:val="NormalnyWeb"/>
              <w:spacing w:before="0" w:beforeAutospacing="0" w:after="0" w:afterAutospacing="0" w:line="276" w:lineRule="auto"/>
              <w:jc w:val="both"/>
              <w:rPr>
                <w:lang w:val="en-AU"/>
              </w:rPr>
            </w:pPr>
            <w:r w:rsidRPr="008B5A7A">
              <w:rPr>
                <w:rFonts w:ascii="Calibri" w:hAnsi="Calibri" w:cs="Calibri"/>
                <w:lang w:val="en-AU"/>
              </w:rPr>
              <w:t>Imaging reflectivity and observation of others as important elements of lifelong learning. Group work and placing yourself on the background of the group will show our role in the process of using information derived from others.</w:t>
            </w:r>
          </w:p>
          <w:p w14:paraId="73346772" w14:textId="77777777" w:rsidR="008B5A7A" w:rsidRPr="008B5A7A" w:rsidRDefault="008B5A7A" w:rsidP="008B5A7A">
            <w:pPr>
              <w:pStyle w:val="NormalnyWeb"/>
              <w:spacing w:before="0" w:beforeAutospacing="0" w:after="0" w:afterAutospacing="0" w:line="276" w:lineRule="auto"/>
              <w:jc w:val="both"/>
              <w:rPr>
                <w:lang w:val="en-AU"/>
              </w:rPr>
            </w:pPr>
            <w:r w:rsidRPr="008B5A7A">
              <w:rPr>
                <w:rFonts w:ascii="Calibri" w:hAnsi="Calibri" w:cs="Calibri"/>
                <w:lang w:val="en-AU"/>
              </w:rPr>
              <w:lastRenderedPageBreak/>
              <w:t> </w:t>
            </w:r>
          </w:p>
          <w:p w14:paraId="3C716EA2" w14:textId="77777777" w:rsidR="008B5A7A" w:rsidRPr="008B5A7A" w:rsidRDefault="008B5A7A" w:rsidP="008B5A7A">
            <w:pPr>
              <w:pStyle w:val="NormalnyWeb"/>
              <w:spacing w:before="0" w:beforeAutospacing="0" w:after="0" w:afterAutospacing="0" w:line="276" w:lineRule="auto"/>
              <w:jc w:val="both"/>
              <w:rPr>
                <w:lang w:val="en-AU"/>
              </w:rPr>
            </w:pPr>
            <w:r w:rsidRPr="008B5A7A">
              <w:rPr>
                <w:rFonts w:ascii="Calibri" w:hAnsi="Calibri" w:cs="Calibri"/>
                <w:lang w:val="en-AU"/>
              </w:rPr>
              <w:t>Main issues:</w:t>
            </w:r>
          </w:p>
          <w:p w14:paraId="5D86EAA9" w14:textId="66AE1E2E" w:rsidR="008B5A7A" w:rsidRPr="008B5A7A" w:rsidRDefault="008B5A7A" w:rsidP="008B5A7A">
            <w:pPr>
              <w:autoSpaceDE w:val="0"/>
              <w:autoSpaceDN w:val="0"/>
              <w:adjustRightInd w:val="0"/>
              <w:spacing w:line="276" w:lineRule="auto"/>
              <w:jc w:val="both"/>
              <w:rPr>
                <w:rFonts w:ascii="Calibri" w:hAnsi="Calibri" w:cs="Calibri"/>
                <w:color w:val="000000" w:themeColor="text1"/>
                <w:sz w:val="24"/>
                <w:szCs w:val="24"/>
                <w:lang w:val="en-AU"/>
              </w:rPr>
            </w:pPr>
            <w:r w:rsidRPr="008B5A7A">
              <w:rPr>
                <w:rFonts w:ascii="Calibri" w:hAnsi="Calibri" w:cs="Calibri"/>
                <w:lang w:val="en-AU"/>
              </w:rPr>
              <w:t>• Observation of others in the learning process</w:t>
            </w:r>
          </w:p>
        </w:tc>
        <w:tc>
          <w:tcPr>
            <w:tcW w:w="4218" w:type="dxa"/>
            <w:vAlign w:val="center"/>
          </w:tcPr>
          <w:p w14:paraId="1BE54DE2" w14:textId="71D567E9" w:rsidR="008B5A7A" w:rsidRPr="00891959" w:rsidRDefault="008B5A7A" w:rsidP="008B5A7A">
            <w:pPr>
              <w:autoSpaceDE w:val="0"/>
              <w:autoSpaceDN w:val="0"/>
              <w:adjustRightInd w:val="0"/>
              <w:spacing w:line="276" w:lineRule="auto"/>
              <w:jc w:val="center"/>
              <w:rPr>
                <w:rFonts w:ascii="Calibri" w:hAnsi="Calibri" w:cs="Calibri"/>
                <w:color w:val="000000" w:themeColor="text1"/>
                <w:sz w:val="24"/>
                <w:szCs w:val="24"/>
              </w:rPr>
            </w:pPr>
            <w:r>
              <w:rPr>
                <w:rFonts w:ascii="Calibri" w:hAnsi="Calibri" w:cs="Calibri"/>
              </w:rPr>
              <w:lastRenderedPageBreak/>
              <w:t xml:space="preserve">1.5 </w:t>
            </w:r>
            <w:proofErr w:type="spellStart"/>
            <w:r>
              <w:rPr>
                <w:rFonts w:ascii="Calibri" w:hAnsi="Calibri" w:cs="Calibri"/>
              </w:rPr>
              <w:t>hours</w:t>
            </w:r>
            <w:proofErr w:type="spellEnd"/>
          </w:p>
        </w:tc>
      </w:tr>
    </w:tbl>
    <w:p w14:paraId="08E91C45" w14:textId="1F0EA821" w:rsidR="002051F9" w:rsidRPr="00891959" w:rsidRDefault="002051F9" w:rsidP="004C08C2">
      <w:pPr>
        <w:pStyle w:val="Nagwek1"/>
        <w:spacing w:line="276" w:lineRule="auto"/>
        <w:rPr>
          <w:rStyle w:val="Wyrnienieintensywne"/>
          <w:rFonts w:ascii="Calibri" w:hAnsi="Calibri" w:cs="Calibri"/>
          <w:b/>
          <w:bCs/>
          <w:i w:val="0"/>
          <w:iCs w:val="0"/>
          <w:color w:val="000000"/>
          <w:lang w:val="pl-PL"/>
        </w:rPr>
      </w:pPr>
      <w:r w:rsidRPr="00891959">
        <w:rPr>
          <w:rStyle w:val="Wyrnienieintensywne"/>
          <w:rFonts w:ascii="Calibri" w:hAnsi="Calibri" w:cs="Calibri"/>
          <w:b/>
          <w:bCs/>
          <w:i w:val="0"/>
          <w:iCs w:val="0"/>
          <w:color w:val="000000"/>
          <w:lang w:val="pl-PL"/>
        </w:rPr>
        <w:lastRenderedPageBreak/>
        <w:t xml:space="preserve">5. </w:t>
      </w:r>
      <w:r w:rsidR="008B5A7A">
        <w:rPr>
          <w:rStyle w:val="Wyrnienieintensywne"/>
          <w:rFonts w:ascii="Calibri" w:hAnsi="Calibri" w:cs="Calibri"/>
          <w:b/>
          <w:bCs/>
          <w:i w:val="0"/>
          <w:iCs w:val="0"/>
          <w:color w:val="000000"/>
          <w:lang w:val="pl-PL"/>
        </w:rPr>
        <w:t xml:space="preserve">Training </w:t>
      </w:r>
      <w:proofErr w:type="spellStart"/>
      <w:r w:rsidR="008B5A7A">
        <w:rPr>
          <w:rStyle w:val="Wyrnienieintensywne"/>
          <w:rFonts w:ascii="Calibri" w:hAnsi="Calibri" w:cs="Calibri"/>
          <w:b/>
          <w:bCs/>
          <w:i w:val="0"/>
          <w:iCs w:val="0"/>
          <w:color w:val="000000"/>
          <w:lang w:val="pl-PL"/>
        </w:rPr>
        <w:t>scenario</w:t>
      </w:r>
      <w:proofErr w:type="spellEnd"/>
    </w:p>
    <w:p w14:paraId="71EE2AB3" w14:textId="77777777" w:rsidR="002051F9" w:rsidRPr="00891959" w:rsidRDefault="002051F9" w:rsidP="004C08C2">
      <w:pPr>
        <w:spacing w:after="0" w:line="276" w:lineRule="auto"/>
        <w:rPr>
          <w:rFonts w:ascii="Calibri" w:hAnsi="Calibri" w:cs="Calibri"/>
          <w:b/>
          <w:color w:val="000000"/>
          <w:sz w:val="28"/>
          <w:szCs w:val="28"/>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729"/>
        <w:gridCol w:w="6678"/>
        <w:gridCol w:w="1544"/>
        <w:gridCol w:w="2251"/>
        <w:gridCol w:w="984"/>
      </w:tblGrid>
      <w:tr w:rsidR="002051F9" w:rsidRPr="00891959" w14:paraId="5F7EAC36" w14:textId="77777777" w:rsidTr="00665D12">
        <w:trPr>
          <w:trHeight w:val="850"/>
          <w:tblHeader/>
        </w:trPr>
        <w:tc>
          <w:tcPr>
            <w:tcW w:w="84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8E9189A" w14:textId="5FC28439" w:rsidR="002051F9" w:rsidRPr="00891959" w:rsidRDefault="008B5A7A" w:rsidP="004C08C2">
            <w:pPr>
              <w:spacing w:after="0" w:line="276" w:lineRule="auto"/>
              <w:jc w:val="center"/>
              <w:rPr>
                <w:rFonts w:ascii="Calibri" w:hAnsi="Calibri" w:cs="Calibri"/>
                <w:b/>
                <w:color w:val="000000"/>
                <w:sz w:val="24"/>
                <w:szCs w:val="24"/>
              </w:rPr>
            </w:pPr>
            <w:r>
              <w:rPr>
                <w:rFonts w:ascii="Calibri" w:hAnsi="Calibri" w:cs="Calibri"/>
                <w:b/>
                <w:color w:val="000000"/>
                <w:sz w:val="24"/>
                <w:szCs w:val="24"/>
              </w:rPr>
              <w:t>No</w:t>
            </w:r>
          </w:p>
        </w:tc>
        <w:tc>
          <w:tcPr>
            <w:tcW w:w="2729" w:type="dxa"/>
            <w:tcBorders>
              <w:top w:val="single" w:sz="4" w:space="0" w:color="auto"/>
              <w:left w:val="single" w:sz="4" w:space="0" w:color="auto"/>
              <w:bottom w:val="single" w:sz="4" w:space="0" w:color="auto"/>
              <w:right w:val="single" w:sz="4" w:space="0" w:color="auto"/>
            </w:tcBorders>
            <w:shd w:val="clear" w:color="auto" w:fill="C6D9F1"/>
            <w:vAlign w:val="center"/>
          </w:tcPr>
          <w:p w14:paraId="0161A44A" w14:textId="77777777" w:rsidR="002051F9" w:rsidRPr="00891959" w:rsidRDefault="002051F9" w:rsidP="004C08C2">
            <w:pPr>
              <w:spacing w:after="0" w:line="276" w:lineRule="auto"/>
              <w:jc w:val="center"/>
              <w:rPr>
                <w:rFonts w:ascii="Calibri" w:hAnsi="Calibri" w:cs="Calibri"/>
                <w:b/>
                <w:color w:val="000000"/>
                <w:sz w:val="24"/>
                <w:szCs w:val="24"/>
              </w:rPr>
            </w:pPr>
          </w:p>
          <w:p w14:paraId="19E86448" w14:textId="0D8C710C" w:rsidR="002051F9" w:rsidRPr="00891959" w:rsidRDefault="008B5A7A" w:rsidP="004C08C2">
            <w:pPr>
              <w:spacing w:after="0" w:line="276" w:lineRule="auto"/>
              <w:jc w:val="center"/>
              <w:rPr>
                <w:rFonts w:ascii="Calibri" w:hAnsi="Calibri" w:cs="Calibri"/>
                <w:b/>
                <w:color w:val="000000"/>
                <w:sz w:val="24"/>
                <w:szCs w:val="24"/>
                <w:lang w:eastAsia="pl-PL"/>
              </w:rPr>
            </w:pPr>
            <w:r>
              <w:rPr>
                <w:rFonts w:ascii="Calibri" w:hAnsi="Calibri" w:cs="Calibri"/>
                <w:b/>
                <w:color w:val="000000"/>
                <w:sz w:val="24"/>
                <w:szCs w:val="24"/>
              </w:rPr>
              <w:t>GOAL</w:t>
            </w:r>
          </w:p>
          <w:p w14:paraId="035BD6E2" w14:textId="77777777" w:rsidR="002051F9" w:rsidRPr="00891959" w:rsidRDefault="002051F9" w:rsidP="004C08C2">
            <w:pPr>
              <w:spacing w:after="0" w:line="276" w:lineRule="auto"/>
              <w:jc w:val="center"/>
              <w:rPr>
                <w:rFonts w:ascii="Calibri" w:hAnsi="Calibri" w:cs="Calibri"/>
                <w:b/>
                <w:color w:val="000000"/>
                <w:sz w:val="24"/>
                <w:szCs w:val="24"/>
              </w:rPr>
            </w:pPr>
          </w:p>
        </w:tc>
        <w:tc>
          <w:tcPr>
            <w:tcW w:w="667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54F47F8" w14:textId="70C850FE" w:rsidR="002051F9" w:rsidRPr="00891959" w:rsidRDefault="008B5A7A" w:rsidP="004C08C2">
            <w:pPr>
              <w:spacing w:after="0" w:line="276" w:lineRule="auto"/>
              <w:jc w:val="center"/>
              <w:rPr>
                <w:rFonts w:ascii="Calibri" w:hAnsi="Calibri" w:cs="Calibri"/>
                <w:b/>
                <w:color w:val="000000"/>
                <w:sz w:val="24"/>
                <w:szCs w:val="24"/>
                <w:lang w:eastAsia="pl-PL"/>
              </w:rPr>
            </w:pPr>
            <w:r>
              <w:rPr>
                <w:rFonts w:ascii="Calibri" w:hAnsi="Calibri" w:cs="Calibri"/>
                <w:b/>
                <w:color w:val="000000"/>
                <w:sz w:val="24"/>
                <w:szCs w:val="24"/>
              </w:rPr>
              <w:t>TRAINING COURSE</w:t>
            </w:r>
          </w:p>
          <w:p w14:paraId="7D88EF90" w14:textId="77777777" w:rsidR="002051F9" w:rsidRPr="00891959" w:rsidRDefault="002051F9" w:rsidP="004C08C2">
            <w:pPr>
              <w:spacing w:after="0" w:line="276" w:lineRule="auto"/>
              <w:jc w:val="center"/>
              <w:rPr>
                <w:rFonts w:ascii="Calibri" w:hAnsi="Calibri" w:cs="Calibri"/>
                <w:b/>
                <w:color w:val="000000"/>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95B504A" w14:textId="215E06AB" w:rsidR="002051F9" w:rsidRPr="00891959" w:rsidRDefault="008B5A7A" w:rsidP="004C08C2">
            <w:pPr>
              <w:spacing w:after="0" w:line="276" w:lineRule="auto"/>
              <w:jc w:val="center"/>
              <w:rPr>
                <w:rFonts w:ascii="Calibri" w:hAnsi="Calibri" w:cs="Calibri"/>
                <w:b/>
                <w:color w:val="000000"/>
                <w:sz w:val="24"/>
                <w:szCs w:val="24"/>
              </w:rPr>
            </w:pPr>
            <w:r>
              <w:rPr>
                <w:rFonts w:ascii="Calibri" w:hAnsi="Calibri" w:cs="Calibri"/>
                <w:b/>
                <w:color w:val="000000"/>
                <w:sz w:val="24"/>
                <w:szCs w:val="24"/>
              </w:rPr>
              <w:t>METHOD</w:t>
            </w:r>
          </w:p>
        </w:tc>
        <w:tc>
          <w:tcPr>
            <w:tcW w:w="22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F23ECCB" w14:textId="1A01D355" w:rsidR="002051F9" w:rsidRPr="00891959" w:rsidRDefault="008B5A7A" w:rsidP="004C08C2">
            <w:pPr>
              <w:spacing w:after="0" w:line="276" w:lineRule="auto"/>
              <w:jc w:val="center"/>
              <w:rPr>
                <w:rFonts w:ascii="Calibri" w:hAnsi="Calibri" w:cs="Calibri"/>
                <w:b/>
                <w:color w:val="000000"/>
                <w:sz w:val="24"/>
                <w:szCs w:val="24"/>
              </w:rPr>
            </w:pPr>
            <w:r>
              <w:rPr>
                <w:rFonts w:ascii="Calibri" w:hAnsi="Calibri" w:cs="Calibri"/>
                <w:b/>
                <w:color w:val="000000"/>
                <w:sz w:val="24"/>
                <w:szCs w:val="24"/>
              </w:rPr>
              <w:t>LEARNING MATERIALS</w:t>
            </w:r>
          </w:p>
        </w:tc>
        <w:tc>
          <w:tcPr>
            <w:tcW w:w="98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03FED47" w14:textId="72C0AC01" w:rsidR="002051F9" w:rsidRPr="00891959" w:rsidRDefault="008B5A7A" w:rsidP="004C08C2">
            <w:pPr>
              <w:spacing w:after="0" w:line="276" w:lineRule="auto"/>
              <w:jc w:val="center"/>
              <w:rPr>
                <w:rFonts w:ascii="Calibri" w:hAnsi="Calibri" w:cs="Calibri"/>
                <w:b/>
                <w:color w:val="000000"/>
                <w:sz w:val="24"/>
                <w:szCs w:val="24"/>
              </w:rPr>
            </w:pPr>
            <w:r>
              <w:rPr>
                <w:rFonts w:ascii="Calibri" w:hAnsi="Calibri" w:cs="Calibri"/>
                <w:b/>
                <w:color w:val="000000"/>
                <w:sz w:val="24"/>
                <w:szCs w:val="24"/>
              </w:rPr>
              <w:t>TIME</w:t>
            </w:r>
          </w:p>
        </w:tc>
      </w:tr>
      <w:tr w:rsidR="002051F9" w:rsidRPr="00891959" w14:paraId="6C79E070" w14:textId="77777777" w:rsidTr="00665D12">
        <w:trPr>
          <w:trHeight w:val="881"/>
        </w:trPr>
        <w:tc>
          <w:tcPr>
            <w:tcW w:w="844" w:type="dxa"/>
            <w:tcBorders>
              <w:top w:val="single" w:sz="4" w:space="0" w:color="auto"/>
              <w:left w:val="single" w:sz="4" w:space="0" w:color="auto"/>
              <w:bottom w:val="single" w:sz="4" w:space="0" w:color="auto"/>
              <w:right w:val="single" w:sz="4" w:space="0" w:color="auto"/>
            </w:tcBorders>
            <w:vAlign w:val="center"/>
          </w:tcPr>
          <w:p w14:paraId="19A1715B" w14:textId="77777777" w:rsidR="002051F9" w:rsidRPr="00891959" w:rsidRDefault="002051F9" w:rsidP="004C08C2">
            <w:pPr>
              <w:pStyle w:val="Akapitzlist"/>
              <w:numPr>
                <w:ilvl w:val="0"/>
                <w:numId w:val="5"/>
              </w:numPr>
              <w:spacing w:after="0"/>
              <w:ind w:left="170" w:firstLine="0"/>
              <w:jc w:val="center"/>
              <w:rPr>
                <w:rFonts w:cs="Calibri"/>
                <w:color w:val="000000"/>
                <w:sz w:val="24"/>
                <w:szCs w:val="24"/>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1866C73" w14:textId="790CED8F" w:rsidR="002051F9" w:rsidRPr="00891959" w:rsidRDefault="00C57D01" w:rsidP="004C08C2">
            <w:pPr>
              <w:spacing w:after="0" w:line="276" w:lineRule="auto"/>
              <w:rPr>
                <w:rFonts w:ascii="Calibri" w:hAnsi="Calibri" w:cs="Calibri"/>
                <w:b/>
                <w:color w:val="000000"/>
                <w:sz w:val="24"/>
                <w:szCs w:val="24"/>
              </w:rPr>
            </w:pPr>
            <w:r>
              <w:rPr>
                <w:rFonts w:ascii="Calibri" w:hAnsi="Calibri" w:cs="Calibri"/>
                <w:b/>
                <w:bCs/>
              </w:rPr>
              <w:t xml:space="preserve">Presentation of </w:t>
            </w:r>
            <w:proofErr w:type="spellStart"/>
            <w:r>
              <w:rPr>
                <w:rFonts w:ascii="Calibri" w:hAnsi="Calibri" w:cs="Calibri"/>
                <w:b/>
                <w:bCs/>
              </w:rPr>
              <w:t>organizational</w:t>
            </w:r>
            <w:proofErr w:type="spellEnd"/>
            <w:r>
              <w:rPr>
                <w:rFonts w:ascii="Calibri" w:hAnsi="Calibri" w:cs="Calibri"/>
                <w:b/>
                <w:bCs/>
              </w:rPr>
              <w:t xml:space="preserve"> </w:t>
            </w:r>
            <w:proofErr w:type="spellStart"/>
            <w:r>
              <w:rPr>
                <w:rFonts w:ascii="Calibri" w:hAnsi="Calibri" w:cs="Calibri"/>
                <w:b/>
                <w:bCs/>
              </w:rPr>
              <w:t>issues</w:t>
            </w:r>
            <w:proofErr w:type="spellEnd"/>
          </w:p>
        </w:tc>
        <w:tc>
          <w:tcPr>
            <w:tcW w:w="6678" w:type="dxa"/>
            <w:tcBorders>
              <w:top w:val="single" w:sz="4" w:space="0" w:color="auto"/>
              <w:left w:val="single" w:sz="4" w:space="0" w:color="auto"/>
              <w:bottom w:val="single" w:sz="4" w:space="0" w:color="auto"/>
              <w:right w:val="single" w:sz="4" w:space="0" w:color="auto"/>
            </w:tcBorders>
            <w:vAlign w:val="center"/>
            <w:hideMark/>
          </w:tcPr>
          <w:p w14:paraId="7CFB610C" w14:textId="24E21E40" w:rsidR="002051F9" w:rsidRPr="00C57D01" w:rsidRDefault="00C57D01" w:rsidP="004C08C2">
            <w:pPr>
              <w:pStyle w:val="Akapitzlist"/>
              <w:widowControl w:val="0"/>
              <w:numPr>
                <w:ilvl w:val="0"/>
                <w:numId w:val="17"/>
              </w:numPr>
              <w:suppressAutoHyphens/>
              <w:spacing w:after="0"/>
              <w:rPr>
                <w:rFonts w:cs="Calibri"/>
                <w:color w:val="000000"/>
                <w:sz w:val="24"/>
                <w:szCs w:val="24"/>
                <w:lang w:val="en-AU" w:eastAsia="pl-PL"/>
              </w:rPr>
            </w:pPr>
            <w:r w:rsidRPr="00C57D01">
              <w:rPr>
                <w:rFonts w:cs="Calibri"/>
                <w:color w:val="000000"/>
                <w:sz w:val="24"/>
                <w:szCs w:val="24"/>
                <w:lang w:val="en-AU"/>
              </w:rPr>
              <w:t xml:space="preserve">Presenting the subject of the training </w:t>
            </w:r>
          </w:p>
          <w:p w14:paraId="52C7116E" w14:textId="5BD8D7E1" w:rsidR="002051F9" w:rsidRPr="00891959" w:rsidRDefault="00C57D01" w:rsidP="004C08C2">
            <w:pPr>
              <w:pStyle w:val="Akapitzlist"/>
              <w:widowControl w:val="0"/>
              <w:numPr>
                <w:ilvl w:val="0"/>
                <w:numId w:val="17"/>
              </w:numPr>
              <w:suppressAutoHyphens/>
              <w:spacing w:after="0"/>
              <w:rPr>
                <w:rFonts w:cs="Calibri"/>
                <w:color w:val="000000"/>
                <w:sz w:val="24"/>
                <w:szCs w:val="24"/>
              </w:rPr>
            </w:pPr>
            <w:proofErr w:type="spellStart"/>
            <w:r>
              <w:rPr>
                <w:rFonts w:cs="Calibri"/>
                <w:color w:val="000000"/>
                <w:sz w:val="24"/>
                <w:szCs w:val="24"/>
              </w:rPr>
              <w:t>Introduction</w:t>
            </w:r>
            <w:proofErr w:type="spellEnd"/>
            <w:r>
              <w:rPr>
                <w:rFonts w:cs="Calibri"/>
                <w:color w:val="000000"/>
                <w:sz w:val="24"/>
                <w:szCs w:val="24"/>
              </w:rPr>
              <w:t xml:space="preserve"> </w:t>
            </w:r>
          </w:p>
          <w:p w14:paraId="39F47D68" w14:textId="041C53E3" w:rsidR="00872DEA" w:rsidRPr="00C57D01" w:rsidRDefault="00C57D01" w:rsidP="004C08C2">
            <w:pPr>
              <w:pStyle w:val="Akapitzlist"/>
              <w:widowControl w:val="0"/>
              <w:numPr>
                <w:ilvl w:val="0"/>
                <w:numId w:val="17"/>
              </w:numPr>
              <w:suppressAutoHyphens/>
              <w:spacing w:after="0"/>
              <w:rPr>
                <w:rFonts w:cs="Calibri"/>
                <w:color w:val="000000"/>
                <w:sz w:val="24"/>
                <w:szCs w:val="24"/>
                <w:lang w:val="en-AU"/>
              </w:rPr>
            </w:pPr>
            <w:r>
              <w:rPr>
                <w:rFonts w:cs="Calibri"/>
                <w:lang w:val="en-AU"/>
              </w:rPr>
              <w:t>N</w:t>
            </w:r>
            <w:r w:rsidRPr="00C57D01">
              <w:rPr>
                <w:rFonts w:cs="Calibri"/>
                <w:lang w:val="en-AU"/>
              </w:rPr>
              <w:t>ote: Each module will last 1.5 hours, followed by a 15-minute break</w:t>
            </w:r>
          </w:p>
        </w:tc>
        <w:tc>
          <w:tcPr>
            <w:tcW w:w="1544" w:type="dxa"/>
            <w:tcBorders>
              <w:top w:val="single" w:sz="4" w:space="0" w:color="auto"/>
              <w:left w:val="single" w:sz="4" w:space="0" w:color="auto"/>
              <w:bottom w:val="single" w:sz="4" w:space="0" w:color="auto"/>
              <w:right w:val="single" w:sz="4" w:space="0" w:color="auto"/>
            </w:tcBorders>
            <w:vAlign w:val="center"/>
          </w:tcPr>
          <w:p w14:paraId="737BCD74" w14:textId="77777777" w:rsidR="002051F9" w:rsidRPr="00891959" w:rsidRDefault="00907510"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w:t>
            </w:r>
          </w:p>
        </w:tc>
        <w:tc>
          <w:tcPr>
            <w:tcW w:w="2251" w:type="dxa"/>
            <w:tcBorders>
              <w:top w:val="single" w:sz="4" w:space="0" w:color="auto"/>
              <w:left w:val="single" w:sz="4" w:space="0" w:color="auto"/>
              <w:bottom w:val="single" w:sz="4" w:space="0" w:color="auto"/>
              <w:right w:val="single" w:sz="4" w:space="0" w:color="auto"/>
            </w:tcBorders>
            <w:vAlign w:val="center"/>
          </w:tcPr>
          <w:p w14:paraId="6F85D0B3" w14:textId="77777777" w:rsidR="002051F9" w:rsidRPr="00891959" w:rsidRDefault="00907510" w:rsidP="00E347C8">
            <w:pPr>
              <w:spacing w:after="0" w:line="276" w:lineRule="auto"/>
              <w:jc w:val="center"/>
              <w:rPr>
                <w:rFonts w:ascii="Calibri" w:hAnsi="Calibri" w:cs="Calibri"/>
                <w:color w:val="000000"/>
                <w:sz w:val="24"/>
                <w:szCs w:val="24"/>
                <w:lang w:eastAsia="pl-PL"/>
              </w:rPr>
            </w:pPr>
            <w:r w:rsidRPr="00891959">
              <w:rPr>
                <w:rFonts w:ascii="Calibri" w:hAnsi="Calibri" w:cs="Calibri"/>
                <w:color w:val="000000"/>
                <w:sz w:val="24"/>
                <w:szCs w:val="24"/>
                <w:lang w:eastAsia="pl-PL"/>
              </w:rPr>
              <w:t>Flipchart</w:t>
            </w:r>
          </w:p>
        </w:tc>
        <w:tc>
          <w:tcPr>
            <w:tcW w:w="984" w:type="dxa"/>
            <w:tcBorders>
              <w:top w:val="single" w:sz="4" w:space="0" w:color="auto"/>
              <w:left w:val="single" w:sz="4" w:space="0" w:color="auto"/>
              <w:bottom w:val="single" w:sz="4" w:space="0" w:color="auto"/>
              <w:right w:val="single" w:sz="4" w:space="0" w:color="auto"/>
            </w:tcBorders>
            <w:vAlign w:val="center"/>
          </w:tcPr>
          <w:p w14:paraId="7BA46314" w14:textId="77777777" w:rsidR="002051F9" w:rsidRPr="00891959" w:rsidRDefault="00907510"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5 min</w:t>
            </w:r>
          </w:p>
        </w:tc>
      </w:tr>
      <w:tr w:rsidR="00C57D01" w:rsidRPr="00891959" w14:paraId="6F091CF9" w14:textId="77777777" w:rsidTr="00665D12">
        <w:trPr>
          <w:trHeight w:val="881"/>
        </w:trPr>
        <w:tc>
          <w:tcPr>
            <w:tcW w:w="844" w:type="dxa"/>
            <w:tcBorders>
              <w:top w:val="single" w:sz="4" w:space="0" w:color="auto"/>
              <w:left w:val="single" w:sz="4" w:space="0" w:color="auto"/>
              <w:bottom w:val="single" w:sz="4" w:space="0" w:color="auto"/>
              <w:right w:val="single" w:sz="4" w:space="0" w:color="auto"/>
            </w:tcBorders>
            <w:vAlign w:val="center"/>
          </w:tcPr>
          <w:p w14:paraId="1AA4115D" w14:textId="77777777" w:rsidR="00C57D01" w:rsidRPr="00891959" w:rsidRDefault="00C57D01" w:rsidP="00C57D01">
            <w:pPr>
              <w:pStyle w:val="Akapitzlist"/>
              <w:numPr>
                <w:ilvl w:val="0"/>
                <w:numId w:val="5"/>
              </w:numPr>
              <w:spacing w:after="0"/>
              <w:ind w:left="170" w:firstLine="0"/>
              <w:jc w:val="center"/>
              <w:rPr>
                <w:rFonts w:cs="Calibri"/>
                <w:color w:val="000000"/>
                <w:sz w:val="24"/>
                <w:szCs w:val="24"/>
              </w:rPr>
            </w:pPr>
          </w:p>
        </w:tc>
        <w:tc>
          <w:tcPr>
            <w:tcW w:w="2729" w:type="dxa"/>
            <w:tcBorders>
              <w:top w:val="single" w:sz="4" w:space="0" w:color="auto"/>
              <w:left w:val="single" w:sz="4" w:space="0" w:color="auto"/>
              <w:bottom w:val="single" w:sz="4" w:space="0" w:color="auto"/>
              <w:right w:val="single" w:sz="4" w:space="0" w:color="auto"/>
            </w:tcBorders>
            <w:vAlign w:val="center"/>
          </w:tcPr>
          <w:p w14:paraId="233AED2F" w14:textId="177CE165" w:rsidR="00C57D01" w:rsidRPr="00891959" w:rsidRDefault="00C57D01" w:rsidP="00C57D01">
            <w:pPr>
              <w:spacing w:after="0" w:line="276" w:lineRule="auto"/>
              <w:rPr>
                <w:rFonts w:ascii="Calibri" w:hAnsi="Calibri" w:cs="Calibri"/>
                <w:b/>
                <w:color w:val="000000"/>
                <w:sz w:val="24"/>
                <w:szCs w:val="24"/>
              </w:rPr>
            </w:pPr>
            <w:proofErr w:type="spellStart"/>
            <w:r>
              <w:rPr>
                <w:rFonts w:ascii="Calibri" w:hAnsi="Calibri" w:cs="Calibri"/>
                <w:b/>
                <w:bCs/>
              </w:rPr>
              <w:t>Gathering</w:t>
            </w:r>
            <w:proofErr w:type="spellEnd"/>
            <w:r>
              <w:rPr>
                <w:rFonts w:ascii="Calibri" w:hAnsi="Calibri" w:cs="Calibri"/>
                <w:b/>
                <w:bCs/>
              </w:rPr>
              <w:t xml:space="preserve"> </w:t>
            </w:r>
            <w:proofErr w:type="spellStart"/>
            <w:r>
              <w:rPr>
                <w:rFonts w:ascii="Calibri" w:hAnsi="Calibri" w:cs="Calibri"/>
                <w:b/>
                <w:bCs/>
              </w:rPr>
              <w:t>participants</w:t>
            </w:r>
            <w:proofErr w:type="spellEnd"/>
            <w:r>
              <w:rPr>
                <w:rFonts w:ascii="Calibri" w:hAnsi="Calibri" w:cs="Calibri"/>
                <w:b/>
                <w:bCs/>
              </w:rPr>
              <w:t xml:space="preserve">' </w:t>
            </w:r>
            <w:proofErr w:type="spellStart"/>
            <w:r>
              <w:rPr>
                <w:rFonts w:ascii="Calibri" w:hAnsi="Calibri" w:cs="Calibri"/>
                <w:b/>
                <w:bCs/>
              </w:rPr>
              <w:t>expectations</w:t>
            </w:r>
            <w:proofErr w:type="spellEnd"/>
          </w:p>
        </w:tc>
        <w:tc>
          <w:tcPr>
            <w:tcW w:w="6678" w:type="dxa"/>
            <w:tcBorders>
              <w:top w:val="single" w:sz="4" w:space="0" w:color="auto"/>
              <w:left w:val="single" w:sz="4" w:space="0" w:color="auto"/>
              <w:bottom w:val="single" w:sz="4" w:space="0" w:color="auto"/>
              <w:right w:val="single" w:sz="4" w:space="0" w:color="auto"/>
            </w:tcBorders>
            <w:vAlign w:val="center"/>
          </w:tcPr>
          <w:p w14:paraId="76746EF6" w14:textId="77777777" w:rsidR="00C57D01" w:rsidRPr="00C57D01" w:rsidRDefault="00C57D01" w:rsidP="00C57D01">
            <w:pPr>
              <w:numPr>
                <w:ilvl w:val="0"/>
                <w:numId w:val="25"/>
              </w:numPr>
              <w:spacing w:after="0" w:line="276" w:lineRule="auto"/>
              <w:ind w:left="527" w:firstLine="0"/>
              <w:jc w:val="both"/>
              <w:rPr>
                <w:lang w:val="en-AU"/>
              </w:rPr>
            </w:pPr>
            <w:r w:rsidRPr="00C57D01">
              <w:rPr>
                <w:rFonts w:ascii="Calibri" w:hAnsi="Calibri" w:cs="Calibri"/>
                <w:lang w:val="en-AU"/>
              </w:rPr>
              <w:t>Each of you came to the training with some expectations regarding the subject of the training and we would like to know them.</w:t>
            </w:r>
          </w:p>
          <w:p w14:paraId="6BD1C3AF" w14:textId="10EA3B6A" w:rsidR="00C57D01" w:rsidRPr="00C57D01" w:rsidRDefault="00C57D01" w:rsidP="00C57D01">
            <w:pPr>
              <w:numPr>
                <w:ilvl w:val="0"/>
                <w:numId w:val="25"/>
              </w:numPr>
              <w:spacing w:after="0" w:line="276" w:lineRule="auto"/>
              <w:ind w:left="527" w:firstLine="0"/>
              <w:jc w:val="both"/>
              <w:rPr>
                <w:lang w:val="en-AU"/>
              </w:rPr>
            </w:pPr>
            <w:r>
              <w:rPr>
                <w:rFonts w:ascii="Calibri" w:hAnsi="Calibri" w:cs="Calibri"/>
                <w:lang w:val="en-AU"/>
              </w:rPr>
              <w:t>We give you cards and ask to write your</w:t>
            </w:r>
            <w:r w:rsidRPr="00C57D01">
              <w:rPr>
                <w:rFonts w:ascii="Calibri" w:hAnsi="Calibri" w:cs="Calibri"/>
                <w:lang w:val="en-AU"/>
              </w:rPr>
              <w:t xml:space="preserve"> expectations on them</w:t>
            </w:r>
          </w:p>
          <w:p w14:paraId="694CF533" w14:textId="77777777" w:rsidR="00C57D01" w:rsidRPr="00C57D01" w:rsidRDefault="00C57D01" w:rsidP="00C57D01">
            <w:pPr>
              <w:numPr>
                <w:ilvl w:val="0"/>
                <w:numId w:val="25"/>
              </w:numPr>
              <w:spacing w:after="0" w:line="276" w:lineRule="auto"/>
              <w:ind w:left="527" w:firstLine="0"/>
              <w:jc w:val="both"/>
              <w:rPr>
                <w:lang w:val="en-AU"/>
              </w:rPr>
            </w:pPr>
            <w:r w:rsidRPr="00C57D01">
              <w:rPr>
                <w:rFonts w:ascii="Calibri" w:hAnsi="Calibri" w:cs="Calibri"/>
                <w:lang w:val="en-AU"/>
              </w:rPr>
              <w:t>Then please stick them on the flipchart.</w:t>
            </w:r>
          </w:p>
          <w:p w14:paraId="4867A3A2" w14:textId="77777777" w:rsidR="00C57D01" w:rsidRPr="00C57D01" w:rsidRDefault="00C57D01" w:rsidP="00C57D01">
            <w:pPr>
              <w:numPr>
                <w:ilvl w:val="0"/>
                <w:numId w:val="25"/>
              </w:numPr>
              <w:spacing w:after="0" w:line="276" w:lineRule="auto"/>
              <w:ind w:left="527" w:firstLine="0"/>
              <w:jc w:val="both"/>
              <w:rPr>
                <w:lang w:val="en-AU"/>
              </w:rPr>
            </w:pPr>
            <w:r w:rsidRPr="00C57D01">
              <w:rPr>
                <w:rFonts w:ascii="Calibri" w:hAnsi="Calibri" w:cs="Calibri"/>
                <w:lang w:val="en-AU"/>
              </w:rPr>
              <w:t>We read the cards and comment briefly.</w:t>
            </w:r>
          </w:p>
          <w:p w14:paraId="667AD8EB" w14:textId="4AFD4C3A" w:rsidR="00C57D01" w:rsidRPr="00C57D01" w:rsidRDefault="00C57D01" w:rsidP="00C57D01">
            <w:pPr>
              <w:widowControl w:val="0"/>
              <w:suppressAutoHyphens/>
              <w:spacing w:after="0" w:line="276" w:lineRule="auto"/>
              <w:jc w:val="both"/>
              <w:rPr>
                <w:rFonts w:ascii="Calibri" w:hAnsi="Calibri" w:cs="Calibri"/>
                <w:color w:val="000000"/>
                <w:sz w:val="24"/>
                <w:szCs w:val="24"/>
                <w:lang w:val="en-AU"/>
              </w:rPr>
            </w:pPr>
            <w:r w:rsidRPr="00C57D01">
              <w:rPr>
                <w:rFonts w:ascii="Calibri" w:hAnsi="Calibri" w:cs="Calibri"/>
                <w:lang w:val="en-AU"/>
              </w:rPr>
              <w:t>The teacher summarizes the expectations in relation to the workshop's goals.</w:t>
            </w:r>
          </w:p>
        </w:tc>
        <w:tc>
          <w:tcPr>
            <w:tcW w:w="1544" w:type="dxa"/>
            <w:tcBorders>
              <w:top w:val="single" w:sz="4" w:space="0" w:color="auto"/>
              <w:left w:val="single" w:sz="4" w:space="0" w:color="auto"/>
              <w:bottom w:val="single" w:sz="4" w:space="0" w:color="auto"/>
              <w:right w:val="single" w:sz="4" w:space="0" w:color="auto"/>
            </w:tcBorders>
            <w:vAlign w:val="center"/>
          </w:tcPr>
          <w:p w14:paraId="11E08A69" w14:textId="3A75CA93" w:rsidR="00C57D01" w:rsidRPr="00891959" w:rsidRDefault="00C57D01" w:rsidP="00C57D01">
            <w:pPr>
              <w:spacing w:after="0" w:line="276" w:lineRule="auto"/>
              <w:jc w:val="center"/>
              <w:rPr>
                <w:rFonts w:ascii="Calibri" w:hAnsi="Calibri" w:cs="Calibri"/>
                <w:color w:val="000000"/>
                <w:sz w:val="24"/>
                <w:szCs w:val="24"/>
              </w:rPr>
            </w:pPr>
            <w:proofErr w:type="spellStart"/>
            <w:r>
              <w:rPr>
                <w:rFonts w:ascii="Calibri" w:hAnsi="Calibri" w:cs="Calibri"/>
              </w:rPr>
              <w:t>individual</w:t>
            </w:r>
            <w:proofErr w:type="spellEnd"/>
            <w:r>
              <w:rPr>
                <w:rFonts w:ascii="Calibri" w:hAnsi="Calibri" w:cs="Calibri"/>
              </w:rPr>
              <w:t xml:space="preserve"> </w:t>
            </w:r>
            <w:proofErr w:type="spellStart"/>
            <w:r>
              <w:rPr>
                <w:rFonts w:ascii="Calibri" w:hAnsi="Calibri" w:cs="Calibri"/>
              </w:rPr>
              <w:t>work</w:t>
            </w:r>
            <w:proofErr w:type="spellEnd"/>
          </w:p>
        </w:tc>
        <w:tc>
          <w:tcPr>
            <w:tcW w:w="2251" w:type="dxa"/>
            <w:tcBorders>
              <w:top w:val="single" w:sz="4" w:space="0" w:color="auto"/>
              <w:left w:val="single" w:sz="4" w:space="0" w:color="auto"/>
              <w:bottom w:val="single" w:sz="4" w:space="0" w:color="auto"/>
              <w:right w:val="single" w:sz="4" w:space="0" w:color="auto"/>
            </w:tcBorders>
            <w:vAlign w:val="center"/>
          </w:tcPr>
          <w:p w14:paraId="6E2AAC38" w14:textId="37F065BF" w:rsidR="00C57D01" w:rsidRPr="00C57D01" w:rsidRDefault="00C57D01" w:rsidP="00C57D01">
            <w:pPr>
              <w:spacing w:after="0" w:line="276" w:lineRule="auto"/>
              <w:jc w:val="center"/>
              <w:rPr>
                <w:rFonts w:ascii="Calibri" w:hAnsi="Calibri" w:cs="Calibri"/>
                <w:color w:val="000000"/>
                <w:sz w:val="24"/>
                <w:szCs w:val="24"/>
                <w:lang w:val="en-AU"/>
              </w:rPr>
            </w:pPr>
            <w:proofErr w:type="spellStart"/>
            <w:r w:rsidRPr="00C57D01">
              <w:rPr>
                <w:rFonts w:ascii="Calibri" w:hAnsi="Calibri" w:cs="Calibri"/>
                <w:lang w:val="en-AU"/>
              </w:rPr>
              <w:t>Colorful</w:t>
            </w:r>
            <w:proofErr w:type="spellEnd"/>
            <w:r w:rsidRPr="00C57D01">
              <w:rPr>
                <w:rFonts w:ascii="Calibri" w:hAnsi="Calibri" w:cs="Calibri"/>
                <w:lang w:val="en-AU"/>
              </w:rPr>
              <w:t xml:space="preserve"> sticky notes, flipchart, pens</w:t>
            </w:r>
          </w:p>
        </w:tc>
        <w:tc>
          <w:tcPr>
            <w:tcW w:w="984" w:type="dxa"/>
            <w:tcBorders>
              <w:top w:val="single" w:sz="4" w:space="0" w:color="auto"/>
              <w:left w:val="single" w:sz="4" w:space="0" w:color="auto"/>
              <w:bottom w:val="single" w:sz="4" w:space="0" w:color="auto"/>
              <w:right w:val="single" w:sz="4" w:space="0" w:color="auto"/>
            </w:tcBorders>
            <w:vAlign w:val="center"/>
          </w:tcPr>
          <w:p w14:paraId="761DC485" w14:textId="77777777" w:rsidR="00C57D01" w:rsidRPr="00891959" w:rsidRDefault="00C57D01" w:rsidP="00C57D01">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5 min</w:t>
            </w:r>
          </w:p>
        </w:tc>
      </w:tr>
      <w:tr w:rsidR="00C57D01" w:rsidRPr="00891959" w14:paraId="67CA1411" w14:textId="77777777" w:rsidTr="00665D12">
        <w:trPr>
          <w:trHeight w:val="881"/>
        </w:trPr>
        <w:tc>
          <w:tcPr>
            <w:tcW w:w="844" w:type="dxa"/>
            <w:tcBorders>
              <w:top w:val="single" w:sz="4" w:space="0" w:color="auto"/>
              <w:left w:val="single" w:sz="4" w:space="0" w:color="auto"/>
              <w:bottom w:val="single" w:sz="4" w:space="0" w:color="auto"/>
              <w:right w:val="single" w:sz="4" w:space="0" w:color="auto"/>
            </w:tcBorders>
            <w:vAlign w:val="center"/>
          </w:tcPr>
          <w:p w14:paraId="4BA963A2" w14:textId="77777777" w:rsidR="00C57D01" w:rsidRPr="00891959" w:rsidRDefault="00C57D01" w:rsidP="00C57D01">
            <w:pPr>
              <w:pStyle w:val="Akapitzlist"/>
              <w:numPr>
                <w:ilvl w:val="0"/>
                <w:numId w:val="5"/>
              </w:numPr>
              <w:spacing w:after="0"/>
              <w:ind w:left="170" w:firstLine="0"/>
              <w:jc w:val="center"/>
              <w:rPr>
                <w:rFonts w:cs="Calibri"/>
                <w:color w:val="000000"/>
                <w:sz w:val="24"/>
                <w:szCs w:val="24"/>
              </w:rPr>
            </w:pPr>
          </w:p>
        </w:tc>
        <w:tc>
          <w:tcPr>
            <w:tcW w:w="2729" w:type="dxa"/>
            <w:tcBorders>
              <w:top w:val="single" w:sz="4" w:space="0" w:color="auto"/>
              <w:left w:val="single" w:sz="4" w:space="0" w:color="auto"/>
              <w:bottom w:val="single" w:sz="4" w:space="0" w:color="auto"/>
              <w:right w:val="single" w:sz="4" w:space="0" w:color="auto"/>
            </w:tcBorders>
            <w:vAlign w:val="center"/>
          </w:tcPr>
          <w:p w14:paraId="3C601C56" w14:textId="339FCFCC" w:rsidR="00C57D01" w:rsidRPr="00891959" w:rsidRDefault="00C57D01" w:rsidP="00C57D01">
            <w:pPr>
              <w:spacing w:after="0" w:line="276" w:lineRule="auto"/>
              <w:rPr>
                <w:rFonts w:ascii="Calibri" w:hAnsi="Calibri" w:cs="Calibri"/>
                <w:b/>
                <w:color w:val="000000"/>
                <w:sz w:val="24"/>
                <w:szCs w:val="24"/>
              </w:rPr>
            </w:pPr>
            <w:proofErr w:type="spellStart"/>
            <w:r>
              <w:rPr>
                <w:rFonts w:ascii="Calibri" w:hAnsi="Calibri" w:cs="Calibri"/>
                <w:b/>
                <w:color w:val="000000"/>
                <w:sz w:val="24"/>
                <w:szCs w:val="24"/>
              </w:rPr>
              <w:t>Signing</w:t>
            </w:r>
            <w:proofErr w:type="spellEnd"/>
            <w:r>
              <w:rPr>
                <w:rFonts w:ascii="Calibri" w:hAnsi="Calibri" w:cs="Calibri"/>
                <w:b/>
                <w:color w:val="000000"/>
                <w:sz w:val="24"/>
                <w:szCs w:val="24"/>
              </w:rPr>
              <w:t xml:space="preserve"> </w:t>
            </w:r>
            <w:proofErr w:type="spellStart"/>
            <w:r>
              <w:rPr>
                <w:rFonts w:ascii="Calibri" w:hAnsi="Calibri" w:cs="Calibri"/>
                <w:b/>
                <w:color w:val="000000"/>
                <w:sz w:val="24"/>
                <w:szCs w:val="24"/>
              </w:rPr>
              <w:t>contract</w:t>
            </w:r>
            <w:proofErr w:type="spellEnd"/>
          </w:p>
        </w:tc>
        <w:tc>
          <w:tcPr>
            <w:tcW w:w="6678" w:type="dxa"/>
            <w:tcBorders>
              <w:top w:val="single" w:sz="4" w:space="0" w:color="auto"/>
              <w:left w:val="single" w:sz="4" w:space="0" w:color="auto"/>
              <w:bottom w:val="single" w:sz="4" w:space="0" w:color="auto"/>
              <w:right w:val="single" w:sz="4" w:space="0" w:color="auto"/>
            </w:tcBorders>
            <w:vAlign w:val="center"/>
          </w:tcPr>
          <w:p w14:paraId="4E2BEAF4" w14:textId="3D3C93E4" w:rsidR="00C57D01" w:rsidRPr="00891959" w:rsidRDefault="00C57D01" w:rsidP="00C57D01">
            <w:pPr>
              <w:pStyle w:val="Akapitzlist"/>
              <w:numPr>
                <w:ilvl w:val="0"/>
                <w:numId w:val="20"/>
              </w:numPr>
              <w:spacing w:after="0"/>
              <w:rPr>
                <w:rFonts w:cs="Calibri"/>
                <w:color w:val="000000"/>
                <w:sz w:val="24"/>
                <w:szCs w:val="24"/>
              </w:rPr>
            </w:pPr>
            <w:r>
              <w:rPr>
                <w:rFonts w:cs="Calibri"/>
                <w:lang w:val="en-GB"/>
              </w:rPr>
              <w:t xml:space="preserve">Joint settlement of rules, norms for the group, which will apply the "here and now". What we need to make us feel good in the group. </w:t>
            </w:r>
            <w:proofErr w:type="spellStart"/>
            <w:r>
              <w:rPr>
                <w:rFonts w:cs="Calibri"/>
              </w:rPr>
              <w:t>What</w:t>
            </w:r>
            <w:proofErr w:type="spellEnd"/>
            <w:r>
              <w:rPr>
                <w:rFonts w:cs="Calibri"/>
              </w:rPr>
              <w:t xml:space="preserve"> </w:t>
            </w:r>
            <w:proofErr w:type="spellStart"/>
            <w:r>
              <w:rPr>
                <w:rFonts w:cs="Calibri"/>
              </w:rPr>
              <w:t>ideas</w:t>
            </w:r>
            <w:proofErr w:type="spellEnd"/>
            <w:r>
              <w:rPr>
                <w:rFonts w:cs="Calibri"/>
              </w:rPr>
              <w:t xml:space="preserve"> do </w:t>
            </w:r>
            <w:proofErr w:type="spellStart"/>
            <w:r>
              <w:rPr>
                <w:rFonts w:cs="Calibri"/>
              </w:rPr>
              <w:t>you</w:t>
            </w:r>
            <w:proofErr w:type="spellEnd"/>
            <w:r>
              <w:rPr>
                <w:rFonts w:cs="Calibri"/>
              </w:rPr>
              <w:t xml:space="preserve"> </w:t>
            </w:r>
            <w:proofErr w:type="spellStart"/>
            <w:r>
              <w:rPr>
                <w:rFonts w:cs="Calibri"/>
              </w:rPr>
              <w:t>have</w:t>
            </w:r>
            <w:proofErr w:type="spellEnd"/>
            <w:r>
              <w:rPr>
                <w:rFonts w:cs="Calibri"/>
              </w:rPr>
              <w:t>?</w:t>
            </w:r>
          </w:p>
        </w:tc>
        <w:tc>
          <w:tcPr>
            <w:tcW w:w="1544" w:type="dxa"/>
            <w:tcBorders>
              <w:top w:val="single" w:sz="4" w:space="0" w:color="auto"/>
              <w:left w:val="single" w:sz="4" w:space="0" w:color="auto"/>
              <w:bottom w:val="single" w:sz="4" w:space="0" w:color="auto"/>
              <w:right w:val="single" w:sz="4" w:space="0" w:color="auto"/>
            </w:tcBorders>
            <w:vAlign w:val="center"/>
          </w:tcPr>
          <w:p w14:paraId="05E17912" w14:textId="6ED83D14" w:rsidR="00C57D01" w:rsidRPr="00891959" w:rsidRDefault="00C57D01" w:rsidP="00C57D01">
            <w:pPr>
              <w:spacing w:after="0" w:line="276" w:lineRule="auto"/>
              <w:jc w:val="center"/>
              <w:rPr>
                <w:rFonts w:ascii="Calibri" w:hAnsi="Calibri" w:cs="Calibri"/>
                <w:color w:val="000000"/>
                <w:sz w:val="24"/>
                <w:szCs w:val="24"/>
              </w:rPr>
            </w:pPr>
            <w:proofErr w:type="spellStart"/>
            <w:r>
              <w:rPr>
                <w:rFonts w:ascii="Calibri" w:hAnsi="Calibri" w:cs="Calibri"/>
              </w:rPr>
              <w:t>Brainstorming</w:t>
            </w:r>
            <w:proofErr w:type="spellEnd"/>
            <w:r>
              <w:rPr>
                <w:rFonts w:ascii="Calibri" w:hAnsi="Calibri" w:cs="Calibri"/>
              </w:rPr>
              <w:t xml:space="preserve">, </w:t>
            </w:r>
            <w:proofErr w:type="spellStart"/>
            <w:r>
              <w:rPr>
                <w:rFonts w:ascii="Calibri" w:hAnsi="Calibri" w:cs="Calibri"/>
              </w:rPr>
              <w:t>discussion</w:t>
            </w:r>
            <w:proofErr w:type="spellEnd"/>
          </w:p>
        </w:tc>
        <w:tc>
          <w:tcPr>
            <w:tcW w:w="2251" w:type="dxa"/>
            <w:tcBorders>
              <w:top w:val="single" w:sz="4" w:space="0" w:color="auto"/>
              <w:left w:val="single" w:sz="4" w:space="0" w:color="auto"/>
              <w:bottom w:val="single" w:sz="4" w:space="0" w:color="auto"/>
              <w:right w:val="single" w:sz="4" w:space="0" w:color="auto"/>
            </w:tcBorders>
            <w:vAlign w:val="center"/>
          </w:tcPr>
          <w:p w14:paraId="35EE66A1" w14:textId="7AF62AD3" w:rsidR="00C57D01" w:rsidRPr="00891959" w:rsidRDefault="00C57D01" w:rsidP="00C57D01">
            <w:pPr>
              <w:spacing w:after="0" w:line="276" w:lineRule="auto"/>
              <w:jc w:val="center"/>
              <w:rPr>
                <w:rFonts w:ascii="Calibri" w:hAnsi="Calibri" w:cs="Calibri"/>
                <w:color w:val="000000"/>
                <w:sz w:val="24"/>
                <w:szCs w:val="24"/>
              </w:rPr>
            </w:pPr>
            <w:proofErr w:type="spellStart"/>
            <w:r>
              <w:rPr>
                <w:rFonts w:ascii="Calibri" w:hAnsi="Calibri" w:cs="Calibri"/>
              </w:rPr>
              <w:t>Flipchat</w:t>
            </w:r>
            <w:proofErr w:type="spellEnd"/>
            <w:r>
              <w:rPr>
                <w:rFonts w:ascii="Calibri" w:hAnsi="Calibri" w:cs="Calibri"/>
              </w:rPr>
              <w:t xml:space="preserve"> , </w:t>
            </w:r>
            <w:proofErr w:type="spellStart"/>
            <w:r>
              <w:rPr>
                <w:rFonts w:ascii="Calibri" w:hAnsi="Calibri" w:cs="Calibri"/>
              </w:rPr>
              <w:t>markers</w:t>
            </w:r>
            <w:proofErr w:type="spellEnd"/>
          </w:p>
        </w:tc>
        <w:tc>
          <w:tcPr>
            <w:tcW w:w="984" w:type="dxa"/>
            <w:tcBorders>
              <w:top w:val="single" w:sz="4" w:space="0" w:color="auto"/>
              <w:left w:val="single" w:sz="4" w:space="0" w:color="auto"/>
              <w:bottom w:val="single" w:sz="4" w:space="0" w:color="auto"/>
              <w:right w:val="single" w:sz="4" w:space="0" w:color="auto"/>
            </w:tcBorders>
            <w:vAlign w:val="center"/>
          </w:tcPr>
          <w:p w14:paraId="15E40615" w14:textId="368215EE" w:rsidR="00C57D01" w:rsidRPr="00891959" w:rsidRDefault="00C57D01" w:rsidP="00C57D01">
            <w:pPr>
              <w:spacing w:after="0" w:line="276" w:lineRule="auto"/>
              <w:jc w:val="center"/>
              <w:rPr>
                <w:rFonts w:ascii="Calibri" w:hAnsi="Calibri" w:cs="Calibri"/>
                <w:color w:val="000000"/>
                <w:sz w:val="24"/>
                <w:szCs w:val="24"/>
              </w:rPr>
            </w:pPr>
            <w:r>
              <w:rPr>
                <w:rFonts w:ascii="Calibri" w:hAnsi="Calibri" w:cs="Calibri"/>
              </w:rPr>
              <w:t>10 min</w:t>
            </w:r>
          </w:p>
        </w:tc>
      </w:tr>
      <w:tr w:rsidR="00C57D01" w:rsidRPr="00891959" w14:paraId="4FCBF377" w14:textId="77777777" w:rsidTr="00665D12">
        <w:trPr>
          <w:trHeight w:val="850"/>
        </w:trPr>
        <w:tc>
          <w:tcPr>
            <w:tcW w:w="844" w:type="dxa"/>
            <w:tcBorders>
              <w:top w:val="single" w:sz="4" w:space="0" w:color="auto"/>
              <w:left w:val="single" w:sz="4" w:space="0" w:color="auto"/>
              <w:bottom w:val="single" w:sz="4" w:space="0" w:color="auto"/>
              <w:right w:val="single" w:sz="4" w:space="0" w:color="auto"/>
            </w:tcBorders>
            <w:vAlign w:val="center"/>
          </w:tcPr>
          <w:p w14:paraId="4E70B21B" w14:textId="77777777" w:rsidR="00C57D01" w:rsidRPr="00891959" w:rsidRDefault="00C57D01" w:rsidP="00C57D01">
            <w:pPr>
              <w:pStyle w:val="Akapitzlist"/>
              <w:numPr>
                <w:ilvl w:val="0"/>
                <w:numId w:val="5"/>
              </w:numPr>
              <w:spacing w:after="0"/>
              <w:ind w:left="170" w:firstLine="0"/>
              <w:jc w:val="center"/>
              <w:rPr>
                <w:rFonts w:cs="Calibri"/>
                <w:color w:val="000000"/>
                <w:sz w:val="24"/>
                <w:szCs w:val="24"/>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46D9F28" w14:textId="02376BA9" w:rsidR="00C57D01" w:rsidRPr="00C57D01" w:rsidRDefault="00C57D01" w:rsidP="00C57D01">
            <w:pPr>
              <w:spacing w:after="0" w:line="276" w:lineRule="auto"/>
              <w:rPr>
                <w:rFonts w:ascii="Calibri" w:hAnsi="Calibri" w:cs="Calibri"/>
                <w:b/>
                <w:color w:val="000000"/>
                <w:sz w:val="24"/>
                <w:szCs w:val="24"/>
                <w:lang w:val="en-AU"/>
              </w:rPr>
            </w:pPr>
            <w:r w:rsidRPr="00C57D01">
              <w:rPr>
                <w:rFonts w:ascii="Calibri" w:hAnsi="Calibri" w:cs="Calibri"/>
                <w:b/>
                <w:bCs/>
                <w:lang w:val="en-AU"/>
              </w:rPr>
              <w:t>Getting to know the names of the participants</w:t>
            </w:r>
          </w:p>
        </w:tc>
        <w:tc>
          <w:tcPr>
            <w:tcW w:w="6678" w:type="dxa"/>
            <w:tcBorders>
              <w:top w:val="single" w:sz="4" w:space="0" w:color="auto"/>
              <w:left w:val="single" w:sz="4" w:space="0" w:color="auto"/>
              <w:bottom w:val="single" w:sz="4" w:space="0" w:color="auto"/>
              <w:right w:val="single" w:sz="4" w:space="0" w:color="auto"/>
            </w:tcBorders>
            <w:vAlign w:val="center"/>
          </w:tcPr>
          <w:p w14:paraId="0C7FAA36" w14:textId="7920A832" w:rsidR="00C57D01" w:rsidRPr="00C57D01" w:rsidRDefault="00C57D01" w:rsidP="00C57D01">
            <w:pPr>
              <w:pStyle w:val="Akapitzlist"/>
              <w:numPr>
                <w:ilvl w:val="0"/>
                <w:numId w:val="18"/>
              </w:numPr>
              <w:spacing w:after="0"/>
              <w:jc w:val="both"/>
              <w:rPr>
                <w:rFonts w:cs="Calibri"/>
                <w:color w:val="000000"/>
                <w:sz w:val="24"/>
                <w:szCs w:val="24"/>
                <w:lang w:val="en-AU" w:eastAsia="pl-PL"/>
              </w:rPr>
            </w:pPr>
            <w:r>
              <w:rPr>
                <w:rFonts w:cs="Calibri"/>
                <w:lang w:val="en-AU"/>
              </w:rPr>
              <w:t xml:space="preserve">Everyone says </w:t>
            </w:r>
            <w:r w:rsidRPr="00C57D01">
              <w:rPr>
                <w:rFonts w:cs="Calibri"/>
                <w:lang w:val="en-AU"/>
              </w:rPr>
              <w:t xml:space="preserve">3 things </w:t>
            </w:r>
            <w:r>
              <w:rPr>
                <w:rFonts w:cs="Calibri"/>
                <w:lang w:val="en-AU"/>
              </w:rPr>
              <w:t xml:space="preserve">that are </w:t>
            </w:r>
            <w:r w:rsidRPr="00C57D01">
              <w:rPr>
                <w:rFonts w:cs="Calibri"/>
                <w:lang w:val="en-AU"/>
              </w:rPr>
              <w:t>characteristic</w:t>
            </w:r>
            <w:r>
              <w:rPr>
                <w:rFonts w:cs="Calibri"/>
                <w:lang w:val="en-AU"/>
              </w:rPr>
              <w:t xml:space="preserve"> for himself/herself</w:t>
            </w:r>
            <w:r w:rsidRPr="00C57D01">
              <w:rPr>
                <w:rFonts w:cs="Calibri"/>
                <w:lang w:val="en-AU"/>
              </w:rPr>
              <w:t>. The less standard</w:t>
            </w:r>
            <w:r>
              <w:rPr>
                <w:rFonts w:cs="Calibri"/>
                <w:lang w:val="en-AU"/>
              </w:rPr>
              <w:t xml:space="preserve"> they are,</w:t>
            </w:r>
            <w:r w:rsidRPr="00C57D01">
              <w:rPr>
                <w:rFonts w:cs="Calibri"/>
                <w:lang w:val="en-AU"/>
              </w:rPr>
              <w:t xml:space="preserve"> the better. They have 5 minutes to prepare the presentation, which they will give in the forum in front of the group.</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8B18394" w14:textId="5CBBE3A7" w:rsidR="00C57D01" w:rsidRPr="00891959" w:rsidRDefault="00C57D01" w:rsidP="00C57D01">
            <w:pPr>
              <w:spacing w:after="0" w:line="276" w:lineRule="auto"/>
              <w:jc w:val="center"/>
              <w:rPr>
                <w:rFonts w:ascii="Calibri" w:hAnsi="Calibri" w:cs="Calibri"/>
                <w:color w:val="000000"/>
                <w:sz w:val="24"/>
                <w:szCs w:val="24"/>
              </w:rPr>
            </w:pPr>
            <w:proofErr w:type="spellStart"/>
            <w:r>
              <w:rPr>
                <w:rFonts w:ascii="Calibri" w:hAnsi="Calibri" w:cs="Calibri"/>
              </w:rPr>
              <w:t>Activating</w:t>
            </w:r>
            <w:proofErr w:type="spellEnd"/>
            <w:r>
              <w:rPr>
                <w:rFonts w:ascii="Calibri" w:hAnsi="Calibri" w:cs="Calibri"/>
              </w:rPr>
              <w:t xml:space="preserve"> </w:t>
            </w:r>
            <w:proofErr w:type="spellStart"/>
            <w:r>
              <w:rPr>
                <w:rFonts w:ascii="Calibri" w:hAnsi="Calibri" w:cs="Calibri"/>
              </w:rPr>
              <w:t>method</w:t>
            </w:r>
            <w:proofErr w:type="spellEnd"/>
          </w:p>
        </w:tc>
        <w:tc>
          <w:tcPr>
            <w:tcW w:w="2251" w:type="dxa"/>
            <w:tcBorders>
              <w:top w:val="single" w:sz="4" w:space="0" w:color="auto"/>
              <w:left w:val="single" w:sz="4" w:space="0" w:color="auto"/>
              <w:bottom w:val="single" w:sz="4" w:space="0" w:color="auto"/>
              <w:right w:val="single" w:sz="4" w:space="0" w:color="auto"/>
            </w:tcBorders>
            <w:vAlign w:val="center"/>
            <w:hideMark/>
          </w:tcPr>
          <w:p w14:paraId="6D1193D0" w14:textId="77777777" w:rsidR="00C57D01" w:rsidRPr="00891959" w:rsidRDefault="00C57D01" w:rsidP="00C57D01">
            <w:pPr>
              <w:spacing w:after="0" w:line="276" w:lineRule="auto"/>
              <w:jc w:val="center"/>
              <w:rPr>
                <w:rFonts w:ascii="Calibri" w:hAnsi="Calibri" w:cs="Calibri"/>
                <w:color w:val="000000"/>
                <w:sz w:val="24"/>
                <w:szCs w:val="24"/>
                <w:lang w:eastAsia="pl-PL"/>
              </w:rPr>
            </w:pPr>
            <w:r w:rsidRPr="00891959">
              <w:rPr>
                <w:rFonts w:ascii="Calibri" w:hAnsi="Calibri" w:cs="Calibri"/>
                <w:color w:val="000000"/>
                <w:sz w:val="24"/>
                <w:szCs w:val="24"/>
                <w:lang w:eastAsia="pl-PL"/>
              </w:rPr>
              <w:t>---</w:t>
            </w:r>
          </w:p>
        </w:tc>
        <w:tc>
          <w:tcPr>
            <w:tcW w:w="984" w:type="dxa"/>
            <w:tcBorders>
              <w:top w:val="single" w:sz="4" w:space="0" w:color="auto"/>
              <w:left w:val="single" w:sz="4" w:space="0" w:color="auto"/>
              <w:bottom w:val="single" w:sz="4" w:space="0" w:color="auto"/>
              <w:right w:val="single" w:sz="4" w:space="0" w:color="auto"/>
            </w:tcBorders>
            <w:vAlign w:val="center"/>
          </w:tcPr>
          <w:p w14:paraId="5660849A" w14:textId="77777777" w:rsidR="00C57D01" w:rsidRPr="00891959" w:rsidRDefault="00C57D01" w:rsidP="00C57D01">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15 min</w:t>
            </w:r>
          </w:p>
        </w:tc>
      </w:tr>
      <w:tr w:rsidR="002051F9" w:rsidRPr="00891959" w14:paraId="00D2DACE" w14:textId="77777777" w:rsidTr="00665D12">
        <w:trPr>
          <w:trHeight w:val="849"/>
        </w:trPr>
        <w:tc>
          <w:tcPr>
            <w:tcW w:w="844" w:type="dxa"/>
            <w:tcBorders>
              <w:top w:val="single" w:sz="4" w:space="0" w:color="auto"/>
              <w:left w:val="single" w:sz="4" w:space="0" w:color="auto"/>
              <w:bottom w:val="single" w:sz="4" w:space="0" w:color="auto"/>
              <w:right w:val="single" w:sz="4" w:space="0" w:color="auto"/>
            </w:tcBorders>
            <w:vAlign w:val="center"/>
          </w:tcPr>
          <w:p w14:paraId="5E480F2B" w14:textId="77777777" w:rsidR="002051F9" w:rsidRPr="00891959" w:rsidRDefault="002051F9" w:rsidP="004C08C2">
            <w:pPr>
              <w:pStyle w:val="Akapitzlist"/>
              <w:numPr>
                <w:ilvl w:val="0"/>
                <w:numId w:val="5"/>
              </w:numPr>
              <w:spacing w:after="0"/>
              <w:ind w:left="170" w:firstLine="0"/>
              <w:jc w:val="center"/>
              <w:rPr>
                <w:rFonts w:cs="Calibri"/>
                <w:color w:val="000000"/>
                <w:sz w:val="24"/>
                <w:szCs w:val="24"/>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D7AD6E4" w14:textId="77777777" w:rsidR="00F50522" w:rsidRPr="00891959" w:rsidRDefault="00F50522" w:rsidP="004C08C2">
            <w:pPr>
              <w:spacing w:after="0" w:line="276" w:lineRule="auto"/>
              <w:rPr>
                <w:rFonts w:ascii="Calibri" w:hAnsi="Calibri" w:cs="Calibri"/>
                <w:b/>
                <w:color w:val="000000" w:themeColor="text1"/>
                <w:sz w:val="24"/>
                <w:szCs w:val="24"/>
              </w:rPr>
            </w:pPr>
          </w:p>
          <w:p w14:paraId="3C929C61" w14:textId="77777777" w:rsidR="004D07CA" w:rsidRPr="00891959" w:rsidRDefault="004D07CA" w:rsidP="004D07CA">
            <w:pPr>
              <w:spacing w:after="0"/>
              <w:ind w:left="360"/>
              <w:rPr>
                <w:rFonts w:ascii="Calibri" w:hAnsi="Calibri" w:cs="Calibri"/>
                <w:b/>
                <w:color w:val="000000" w:themeColor="text1"/>
                <w:sz w:val="24"/>
                <w:szCs w:val="24"/>
              </w:rPr>
            </w:pPr>
          </w:p>
          <w:p w14:paraId="5F860DE0" w14:textId="77777777" w:rsidR="004D07CA" w:rsidRPr="00891959" w:rsidRDefault="004D07CA" w:rsidP="004D07CA">
            <w:pPr>
              <w:spacing w:after="0"/>
              <w:ind w:left="360"/>
              <w:rPr>
                <w:rFonts w:ascii="Calibri" w:hAnsi="Calibri" w:cs="Calibri"/>
                <w:b/>
                <w:color w:val="000000" w:themeColor="text1"/>
                <w:sz w:val="24"/>
                <w:szCs w:val="24"/>
              </w:rPr>
            </w:pPr>
          </w:p>
          <w:p w14:paraId="34CF4602" w14:textId="77777777" w:rsidR="004D07CA" w:rsidRPr="00891959" w:rsidRDefault="004D07CA" w:rsidP="004D07CA">
            <w:pPr>
              <w:spacing w:after="0"/>
              <w:ind w:left="360"/>
              <w:rPr>
                <w:rFonts w:ascii="Calibri" w:hAnsi="Calibri" w:cs="Calibri"/>
                <w:b/>
                <w:color w:val="000000" w:themeColor="text1"/>
                <w:sz w:val="24"/>
                <w:szCs w:val="24"/>
              </w:rPr>
            </w:pPr>
          </w:p>
          <w:p w14:paraId="0EBD8954" w14:textId="77777777" w:rsidR="004D07CA" w:rsidRPr="00891959" w:rsidRDefault="004D07CA" w:rsidP="004D07CA">
            <w:pPr>
              <w:spacing w:after="0"/>
              <w:ind w:left="360"/>
              <w:rPr>
                <w:rFonts w:ascii="Calibri" w:hAnsi="Calibri" w:cs="Calibri"/>
                <w:b/>
                <w:color w:val="000000" w:themeColor="text1"/>
                <w:sz w:val="24"/>
                <w:szCs w:val="24"/>
              </w:rPr>
            </w:pPr>
          </w:p>
          <w:p w14:paraId="6F4A341F" w14:textId="2CB9B892" w:rsidR="004A75DB" w:rsidRPr="00C57D01" w:rsidRDefault="00C57D01" w:rsidP="004D07CA">
            <w:pPr>
              <w:spacing w:after="0"/>
              <w:ind w:left="360"/>
              <w:rPr>
                <w:rFonts w:ascii="Calibri" w:hAnsi="Calibri" w:cs="Calibri"/>
                <w:b/>
                <w:color w:val="000000" w:themeColor="text1"/>
                <w:sz w:val="24"/>
                <w:szCs w:val="24"/>
                <w:lang w:val="en-AU"/>
              </w:rPr>
            </w:pPr>
            <w:r w:rsidRPr="00C57D01">
              <w:rPr>
                <w:rFonts w:ascii="Calibri" w:hAnsi="Calibri" w:cs="Calibri"/>
                <w:b/>
                <w:bCs/>
                <w:lang w:val="en-AU"/>
              </w:rPr>
              <w:t xml:space="preserve">Understanding the impact of learning styles on the assimilation of information </w:t>
            </w:r>
          </w:p>
          <w:p w14:paraId="0CBE6C05" w14:textId="77777777" w:rsidR="004A75DB" w:rsidRPr="00C57D01" w:rsidRDefault="004A75DB" w:rsidP="004D07CA">
            <w:pPr>
              <w:spacing w:after="0"/>
              <w:ind w:left="360"/>
              <w:rPr>
                <w:rFonts w:ascii="Calibri" w:hAnsi="Calibri" w:cs="Calibri"/>
                <w:b/>
                <w:color w:val="000000" w:themeColor="text1"/>
                <w:sz w:val="24"/>
                <w:szCs w:val="24"/>
                <w:lang w:val="en-AU" w:eastAsia="zh-CN"/>
              </w:rPr>
            </w:pPr>
          </w:p>
          <w:p w14:paraId="0042BEE2" w14:textId="77777777" w:rsidR="004D07CA" w:rsidRPr="00C57D01" w:rsidRDefault="004D07CA" w:rsidP="004D07CA">
            <w:pPr>
              <w:spacing w:after="0"/>
              <w:ind w:left="360"/>
              <w:rPr>
                <w:rFonts w:ascii="Calibri" w:hAnsi="Calibri" w:cs="Calibri"/>
                <w:b/>
                <w:color w:val="000000" w:themeColor="text1"/>
                <w:sz w:val="24"/>
                <w:szCs w:val="24"/>
                <w:lang w:val="en-AU"/>
              </w:rPr>
            </w:pPr>
          </w:p>
          <w:p w14:paraId="1BA18705" w14:textId="77777777" w:rsidR="004D07CA" w:rsidRPr="00C57D01" w:rsidRDefault="004D07CA" w:rsidP="004D07CA">
            <w:pPr>
              <w:spacing w:after="0"/>
              <w:ind w:left="360"/>
              <w:rPr>
                <w:rFonts w:ascii="Calibri" w:hAnsi="Calibri" w:cs="Calibri"/>
                <w:b/>
                <w:color w:val="000000" w:themeColor="text1"/>
                <w:sz w:val="24"/>
                <w:szCs w:val="24"/>
                <w:lang w:val="en-AU"/>
              </w:rPr>
            </w:pPr>
          </w:p>
          <w:p w14:paraId="1EC59706" w14:textId="77777777" w:rsidR="004A75DB" w:rsidRPr="00C57D01" w:rsidRDefault="004A75DB" w:rsidP="004D07CA">
            <w:pPr>
              <w:spacing w:after="0"/>
              <w:ind w:left="360"/>
              <w:rPr>
                <w:rFonts w:ascii="Calibri" w:hAnsi="Calibri" w:cs="Calibri"/>
                <w:b/>
                <w:color w:val="000000" w:themeColor="text1"/>
                <w:sz w:val="24"/>
                <w:szCs w:val="24"/>
                <w:lang w:val="en-AU"/>
              </w:rPr>
            </w:pPr>
          </w:p>
          <w:p w14:paraId="1D3F78A1" w14:textId="77777777" w:rsidR="004A75DB" w:rsidRPr="00C57D01" w:rsidRDefault="004A75DB" w:rsidP="004D07CA">
            <w:pPr>
              <w:spacing w:after="0"/>
              <w:ind w:left="360"/>
              <w:rPr>
                <w:rFonts w:ascii="Calibri" w:hAnsi="Calibri" w:cs="Calibri"/>
                <w:b/>
                <w:color w:val="000000" w:themeColor="text1"/>
                <w:sz w:val="24"/>
                <w:szCs w:val="24"/>
                <w:lang w:val="en-AU"/>
              </w:rPr>
            </w:pPr>
          </w:p>
          <w:p w14:paraId="27037BDA" w14:textId="77777777" w:rsidR="004A75DB" w:rsidRPr="00C57D01" w:rsidRDefault="004A75DB" w:rsidP="004D07CA">
            <w:pPr>
              <w:spacing w:after="0"/>
              <w:ind w:left="360"/>
              <w:rPr>
                <w:rFonts w:ascii="Calibri" w:hAnsi="Calibri" w:cs="Calibri"/>
                <w:b/>
                <w:color w:val="000000" w:themeColor="text1"/>
                <w:sz w:val="24"/>
                <w:szCs w:val="24"/>
                <w:lang w:val="en-AU"/>
              </w:rPr>
            </w:pPr>
          </w:p>
          <w:p w14:paraId="4BB318FC" w14:textId="77777777" w:rsidR="004A75DB" w:rsidRPr="00C57D01" w:rsidRDefault="004A75DB" w:rsidP="004D07CA">
            <w:pPr>
              <w:spacing w:after="0"/>
              <w:ind w:left="360"/>
              <w:rPr>
                <w:rFonts w:ascii="Calibri" w:hAnsi="Calibri" w:cs="Calibri"/>
                <w:b/>
                <w:color w:val="000000" w:themeColor="text1"/>
                <w:sz w:val="24"/>
                <w:szCs w:val="24"/>
                <w:lang w:val="en-AU"/>
              </w:rPr>
            </w:pPr>
          </w:p>
          <w:p w14:paraId="30D25DA1" w14:textId="77777777" w:rsidR="004A75DB" w:rsidRPr="00C57D01" w:rsidRDefault="004A75DB" w:rsidP="004D07CA">
            <w:pPr>
              <w:spacing w:after="0"/>
              <w:ind w:left="360"/>
              <w:rPr>
                <w:rFonts w:ascii="Calibri" w:hAnsi="Calibri" w:cs="Calibri"/>
                <w:b/>
                <w:color w:val="000000" w:themeColor="text1"/>
                <w:sz w:val="24"/>
                <w:szCs w:val="24"/>
                <w:lang w:val="en-AU"/>
              </w:rPr>
            </w:pPr>
          </w:p>
          <w:p w14:paraId="115EBA6A" w14:textId="77777777" w:rsidR="004A75DB" w:rsidRPr="00C57D01" w:rsidRDefault="004A75DB" w:rsidP="004D07CA">
            <w:pPr>
              <w:spacing w:after="0"/>
              <w:ind w:left="360"/>
              <w:rPr>
                <w:rFonts w:ascii="Calibri" w:hAnsi="Calibri" w:cs="Calibri"/>
                <w:b/>
                <w:color w:val="000000" w:themeColor="text1"/>
                <w:sz w:val="24"/>
                <w:szCs w:val="24"/>
                <w:lang w:val="en-AU"/>
              </w:rPr>
            </w:pPr>
          </w:p>
          <w:p w14:paraId="7A222E93" w14:textId="77777777" w:rsidR="004A75DB" w:rsidRPr="00C57D01" w:rsidRDefault="004A75DB" w:rsidP="004D07CA">
            <w:pPr>
              <w:spacing w:after="0"/>
              <w:ind w:left="360"/>
              <w:rPr>
                <w:rFonts w:ascii="Calibri" w:hAnsi="Calibri" w:cs="Calibri"/>
                <w:b/>
                <w:color w:val="000000" w:themeColor="text1"/>
                <w:sz w:val="24"/>
                <w:szCs w:val="24"/>
                <w:lang w:val="en-AU"/>
              </w:rPr>
            </w:pPr>
          </w:p>
          <w:p w14:paraId="0C61B4D7" w14:textId="77777777" w:rsidR="004A75DB" w:rsidRPr="00C57D01" w:rsidRDefault="004A75DB" w:rsidP="004D07CA">
            <w:pPr>
              <w:spacing w:after="0"/>
              <w:ind w:left="360"/>
              <w:rPr>
                <w:rFonts w:ascii="Calibri" w:hAnsi="Calibri" w:cs="Calibri"/>
                <w:b/>
                <w:color w:val="000000" w:themeColor="text1"/>
                <w:sz w:val="24"/>
                <w:szCs w:val="24"/>
                <w:lang w:val="en-AU"/>
              </w:rPr>
            </w:pPr>
          </w:p>
          <w:p w14:paraId="1B636444" w14:textId="77777777" w:rsidR="004A75DB" w:rsidRPr="00C57D01" w:rsidRDefault="004A75DB" w:rsidP="004D07CA">
            <w:pPr>
              <w:spacing w:after="0"/>
              <w:ind w:left="360"/>
              <w:rPr>
                <w:rFonts w:ascii="Calibri" w:hAnsi="Calibri" w:cs="Calibri"/>
                <w:b/>
                <w:color w:val="000000" w:themeColor="text1"/>
                <w:sz w:val="24"/>
                <w:szCs w:val="24"/>
                <w:lang w:val="en-AU"/>
              </w:rPr>
            </w:pPr>
          </w:p>
          <w:p w14:paraId="4F0A351B" w14:textId="77777777" w:rsidR="004A75DB" w:rsidRPr="00C57D01" w:rsidRDefault="004A75DB" w:rsidP="004D07CA">
            <w:pPr>
              <w:spacing w:after="0"/>
              <w:ind w:left="360"/>
              <w:rPr>
                <w:rFonts w:ascii="Calibri" w:hAnsi="Calibri" w:cs="Calibri"/>
                <w:b/>
                <w:color w:val="000000" w:themeColor="text1"/>
                <w:sz w:val="24"/>
                <w:szCs w:val="24"/>
                <w:lang w:val="en-AU"/>
              </w:rPr>
            </w:pPr>
          </w:p>
          <w:p w14:paraId="55A433AF" w14:textId="77777777" w:rsidR="004A75DB" w:rsidRPr="00C57D01" w:rsidRDefault="004A75DB" w:rsidP="004D07CA">
            <w:pPr>
              <w:spacing w:after="0"/>
              <w:ind w:left="360"/>
              <w:rPr>
                <w:rFonts w:ascii="Calibri" w:hAnsi="Calibri" w:cs="Calibri"/>
                <w:b/>
                <w:color w:val="000000" w:themeColor="text1"/>
                <w:sz w:val="24"/>
                <w:szCs w:val="24"/>
                <w:lang w:val="en-AU"/>
              </w:rPr>
            </w:pPr>
          </w:p>
          <w:p w14:paraId="175FA97A" w14:textId="77777777" w:rsidR="004A75DB" w:rsidRPr="00C57D01" w:rsidRDefault="004A75DB" w:rsidP="004D07CA">
            <w:pPr>
              <w:spacing w:after="0"/>
              <w:ind w:left="360"/>
              <w:rPr>
                <w:rFonts w:ascii="Calibri" w:hAnsi="Calibri" w:cs="Calibri"/>
                <w:b/>
                <w:color w:val="000000" w:themeColor="text1"/>
                <w:sz w:val="24"/>
                <w:szCs w:val="24"/>
                <w:lang w:val="en-AU"/>
              </w:rPr>
            </w:pPr>
          </w:p>
          <w:p w14:paraId="4BF56C2F" w14:textId="77777777" w:rsidR="004A75DB" w:rsidRPr="00C57D01" w:rsidRDefault="004A75DB" w:rsidP="004D07CA">
            <w:pPr>
              <w:spacing w:after="0"/>
              <w:ind w:left="360"/>
              <w:rPr>
                <w:rFonts w:ascii="Calibri" w:hAnsi="Calibri" w:cs="Calibri"/>
                <w:b/>
                <w:color w:val="000000" w:themeColor="text1"/>
                <w:sz w:val="24"/>
                <w:szCs w:val="24"/>
                <w:lang w:val="en-AU"/>
              </w:rPr>
            </w:pPr>
          </w:p>
          <w:p w14:paraId="21443020" w14:textId="77777777" w:rsidR="004A75DB" w:rsidRPr="00C57D01" w:rsidRDefault="004A75DB" w:rsidP="004D07CA">
            <w:pPr>
              <w:spacing w:after="0"/>
              <w:ind w:left="360"/>
              <w:rPr>
                <w:rFonts w:ascii="Calibri" w:hAnsi="Calibri" w:cs="Calibri"/>
                <w:b/>
                <w:color w:val="000000" w:themeColor="text1"/>
                <w:sz w:val="24"/>
                <w:szCs w:val="24"/>
                <w:lang w:val="en-AU"/>
              </w:rPr>
            </w:pPr>
          </w:p>
          <w:p w14:paraId="4FF7086D" w14:textId="77777777" w:rsidR="004A75DB" w:rsidRPr="00C57D01" w:rsidRDefault="004A75DB" w:rsidP="004D07CA">
            <w:pPr>
              <w:spacing w:after="0"/>
              <w:ind w:left="360"/>
              <w:rPr>
                <w:rFonts w:ascii="Calibri" w:hAnsi="Calibri" w:cs="Calibri"/>
                <w:b/>
                <w:color w:val="000000" w:themeColor="text1"/>
                <w:sz w:val="24"/>
                <w:szCs w:val="24"/>
                <w:lang w:val="en-AU"/>
              </w:rPr>
            </w:pPr>
          </w:p>
          <w:p w14:paraId="530B1E67" w14:textId="77777777" w:rsidR="004A75DB" w:rsidRPr="00C57D01" w:rsidRDefault="004A75DB" w:rsidP="004D07CA">
            <w:pPr>
              <w:spacing w:after="0"/>
              <w:ind w:left="360"/>
              <w:rPr>
                <w:rFonts w:ascii="Calibri" w:hAnsi="Calibri" w:cs="Calibri"/>
                <w:b/>
                <w:color w:val="000000" w:themeColor="text1"/>
                <w:sz w:val="24"/>
                <w:szCs w:val="24"/>
                <w:lang w:val="en-AU"/>
              </w:rPr>
            </w:pPr>
          </w:p>
          <w:p w14:paraId="6C9A4954" w14:textId="77777777" w:rsidR="004A75DB" w:rsidRPr="00C57D01" w:rsidRDefault="004A75DB" w:rsidP="004D07CA">
            <w:pPr>
              <w:spacing w:after="0"/>
              <w:ind w:left="360"/>
              <w:rPr>
                <w:rFonts w:ascii="Calibri" w:hAnsi="Calibri" w:cs="Calibri"/>
                <w:b/>
                <w:color w:val="000000" w:themeColor="text1"/>
                <w:sz w:val="24"/>
                <w:szCs w:val="24"/>
                <w:lang w:val="en-AU"/>
              </w:rPr>
            </w:pPr>
          </w:p>
          <w:p w14:paraId="75FC1BA4" w14:textId="77777777" w:rsidR="004D07CA" w:rsidRPr="00C57D01" w:rsidRDefault="004D07CA" w:rsidP="004D07CA">
            <w:pPr>
              <w:spacing w:after="0"/>
              <w:ind w:left="360"/>
              <w:rPr>
                <w:rFonts w:ascii="Calibri" w:hAnsi="Calibri" w:cs="Calibri"/>
                <w:b/>
                <w:color w:val="000000" w:themeColor="text1"/>
                <w:sz w:val="24"/>
                <w:szCs w:val="24"/>
                <w:lang w:val="en-AU"/>
              </w:rPr>
            </w:pPr>
          </w:p>
          <w:p w14:paraId="279DB7FC" w14:textId="77777777" w:rsidR="002F7C60" w:rsidRPr="002F7C60" w:rsidRDefault="002F7C60" w:rsidP="002F7C60">
            <w:pPr>
              <w:pStyle w:val="NormalnyWeb"/>
              <w:spacing w:before="0" w:beforeAutospacing="0" w:after="0" w:afterAutospacing="0" w:line="259" w:lineRule="auto"/>
              <w:ind w:left="360"/>
              <w:rPr>
                <w:lang w:val="en-AU"/>
              </w:rPr>
            </w:pPr>
            <w:r w:rsidRPr="002F7C60">
              <w:rPr>
                <w:rFonts w:ascii="Calibri" w:hAnsi="Calibri" w:cs="Calibri"/>
                <w:b/>
                <w:bCs/>
                <w:lang w:val="en-AU"/>
              </w:rPr>
              <w:t xml:space="preserve">Identification of individual learning styles </w:t>
            </w:r>
          </w:p>
          <w:p w14:paraId="68A817C9" w14:textId="77777777" w:rsidR="002F7C60" w:rsidRPr="002F7C60" w:rsidRDefault="002F7C60" w:rsidP="002F7C60">
            <w:pPr>
              <w:pStyle w:val="NormalnyWeb"/>
              <w:spacing w:before="0" w:beforeAutospacing="0" w:after="0" w:afterAutospacing="0" w:line="259" w:lineRule="auto"/>
              <w:ind w:left="360"/>
              <w:rPr>
                <w:lang w:val="en-AU"/>
              </w:rPr>
            </w:pPr>
            <w:r w:rsidRPr="002F7C60">
              <w:rPr>
                <w:rFonts w:ascii="Calibri" w:hAnsi="Calibri" w:cs="Calibri"/>
                <w:lang w:val="en-AU"/>
              </w:rPr>
              <w:t> </w:t>
            </w:r>
          </w:p>
          <w:p w14:paraId="71447E44" w14:textId="77777777" w:rsidR="004A75DB" w:rsidRPr="002F7C60" w:rsidRDefault="004A75DB" w:rsidP="004A75DB">
            <w:pPr>
              <w:spacing w:after="0"/>
              <w:ind w:left="360"/>
              <w:rPr>
                <w:rFonts w:ascii="Calibri" w:hAnsi="Calibri" w:cs="Calibri"/>
                <w:color w:val="000000" w:themeColor="text1"/>
                <w:sz w:val="24"/>
                <w:szCs w:val="24"/>
                <w:lang w:val="en-AU"/>
              </w:rPr>
            </w:pPr>
          </w:p>
          <w:p w14:paraId="6BACE9A4" w14:textId="77777777" w:rsidR="004A75DB" w:rsidRPr="002F7C60" w:rsidRDefault="004A75DB" w:rsidP="004A75DB">
            <w:pPr>
              <w:spacing w:after="0"/>
              <w:ind w:left="360"/>
              <w:rPr>
                <w:rFonts w:ascii="Calibri" w:hAnsi="Calibri" w:cs="Calibri"/>
                <w:color w:val="000000" w:themeColor="text1"/>
                <w:sz w:val="24"/>
                <w:szCs w:val="24"/>
                <w:lang w:val="en-AU"/>
              </w:rPr>
            </w:pPr>
          </w:p>
          <w:p w14:paraId="638C2AFE" w14:textId="77777777" w:rsidR="004A75DB" w:rsidRPr="002F7C60" w:rsidRDefault="004A75DB" w:rsidP="004A75DB">
            <w:pPr>
              <w:spacing w:after="0"/>
              <w:ind w:left="360"/>
              <w:rPr>
                <w:rFonts w:ascii="Calibri" w:hAnsi="Calibri" w:cs="Calibri"/>
                <w:color w:val="000000" w:themeColor="text1"/>
                <w:sz w:val="24"/>
                <w:szCs w:val="24"/>
                <w:lang w:val="en-AU"/>
              </w:rPr>
            </w:pPr>
          </w:p>
          <w:p w14:paraId="135A3A34" w14:textId="77777777" w:rsidR="004A75DB" w:rsidRPr="002F7C60" w:rsidRDefault="004A75DB" w:rsidP="004A75DB">
            <w:pPr>
              <w:spacing w:after="0"/>
              <w:ind w:left="360"/>
              <w:rPr>
                <w:rFonts w:ascii="Calibri" w:hAnsi="Calibri" w:cs="Calibri"/>
                <w:color w:val="000000" w:themeColor="text1"/>
                <w:sz w:val="24"/>
                <w:szCs w:val="24"/>
                <w:lang w:val="en-AU"/>
              </w:rPr>
            </w:pPr>
          </w:p>
          <w:p w14:paraId="07778DE6" w14:textId="77777777" w:rsidR="004A75DB" w:rsidRPr="002F7C60" w:rsidRDefault="004A75DB" w:rsidP="004A75DB">
            <w:pPr>
              <w:spacing w:after="0"/>
              <w:ind w:left="360"/>
              <w:rPr>
                <w:rFonts w:ascii="Calibri" w:hAnsi="Calibri" w:cs="Calibri"/>
                <w:color w:val="000000" w:themeColor="text1"/>
                <w:sz w:val="24"/>
                <w:szCs w:val="24"/>
                <w:lang w:val="en-AU"/>
              </w:rPr>
            </w:pPr>
          </w:p>
          <w:p w14:paraId="108B5C17" w14:textId="77777777" w:rsidR="004A75DB" w:rsidRPr="002F7C60" w:rsidRDefault="004A75DB" w:rsidP="004A75DB">
            <w:pPr>
              <w:spacing w:after="0"/>
              <w:ind w:left="360"/>
              <w:rPr>
                <w:rFonts w:ascii="Calibri" w:hAnsi="Calibri" w:cs="Calibri"/>
                <w:color w:val="000000" w:themeColor="text1"/>
                <w:sz w:val="24"/>
                <w:szCs w:val="24"/>
                <w:lang w:val="en-AU"/>
              </w:rPr>
            </w:pPr>
          </w:p>
          <w:p w14:paraId="4D58A649" w14:textId="77777777" w:rsidR="004A75DB" w:rsidRPr="002F7C60" w:rsidRDefault="004A75DB" w:rsidP="004A75DB">
            <w:pPr>
              <w:spacing w:after="0"/>
              <w:ind w:left="360"/>
              <w:rPr>
                <w:rFonts w:ascii="Calibri" w:hAnsi="Calibri" w:cs="Calibri"/>
                <w:color w:val="000000" w:themeColor="text1"/>
                <w:sz w:val="24"/>
                <w:szCs w:val="24"/>
                <w:lang w:val="en-AU"/>
              </w:rPr>
            </w:pPr>
          </w:p>
          <w:p w14:paraId="5CF026BE" w14:textId="77777777" w:rsidR="004A75DB" w:rsidRPr="002F7C60" w:rsidRDefault="004A75DB" w:rsidP="004A75DB">
            <w:pPr>
              <w:spacing w:after="0"/>
              <w:ind w:left="360"/>
              <w:rPr>
                <w:rFonts w:ascii="Calibri" w:hAnsi="Calibri" w:cs="Calibri"/>
                <w:color w:val="000000" w:themeColor="text1"/>
                <w:sz w:val="24"/>
                <w:szCs w:val="24"/>
                <w:lang w:val="en-AU"/>
              </w:rPr>
            </w:pPr>
          </w:p>
          <w:p w14:paraId="040B3A44" w14:textId="77777777" w:rsidR="004A75DB" w:rsidRPr="002F7C60" w:rsidRDefault="004A75DB" w:rsidP="004A75DB">
            <w:pPr>
              <w:spacing w:after="0"/>
              <w:ind w:left="360"/>
              <w:rPr>
                <w:rFonts w:ascii="Calibri" w:hAnsi="Calibri" w:cs="Calibri"/>
                <w:color w:val="000000" w:themeColor="text1"/>
                <w:sz w:val="24"/>
                <w:szCs w:val="24"/>
                <w:lang w:val="en-AU"/>
              </w:rPr>
            </w:pPr>
          </w:p>
          <w:p w14:paraId="3DC7041E" w14:textId="77777777" w:rsidR="004A75DB" w:rsidRPr="002F7C60" w:rsidRDefault="004A75DB" w:rsidP="004A75DB">
            <w:pPr>
              <w:spacing w:after="0"/>
              <w:ind w:left="360"/>
              <w:rPr>
                <w:rFonts w:ascii="Calibri" w:hAnsi="Calibri" w:cs="Calibri"/>
                <w:color w:val="000000" w:themeColor="text1"/>
                <w:sz w:val="24"/>
                <w:szCs w:val="24"/>
                <w:lang w:val="en-AU"/>
              </w:rPr>
            </w:pPr>
          </w:p>
          <w:p w14:paraId="6944BBEF" w14:textId="5929A1B8" w:rsidR="002F7C60" w:rsidRPr="002F7C60" w:rsidRDefault="002F7C60" w:rsidP="002F7C60">
            <w:pPr>
              <w:pStyle w:val="NormalnyWeb"/>
              <w:spacing w:before="0" w:beforeAutospacing="0" w:after="0" w:afterAutospacing="0" w:line="259" w:lineRule="auto"/>
              <w:ind w:left="360"/>
              <w:rPr>
                <w:lang w:val="en-AU"/>
              </w:rPr>
            </w:pPr>
            <w:r>
              <w:rPr>
                <w:rFonts w:ascii="Calibri" w:hAnsi="Calibri" w:cs="Calibri"/>
                <w:b/>
                <w:bCs/>
                <w:lang w:val="en-AU"/>
              </w:rPr>
              <w:t>Implementation of learnt</w:t>
            </w:r>
            <w:r w:rsidRPr="002F7C60">
              <w:rPr>
                <w:rFonts w:ascii="Calibri" w:hAnsi="Calibri" w:cs="Calibri"/>
                <w:b/>
                <w:bCs/>
                <w:lang w:val="en-AU"/>
              </w:rPr>
              <w:t xml:space="preserve"> techniques in life </w:t>
            </w:r>
          </w:p>
          <w:p w14:paraId="0CEAB192" w14:textId="77777777" w:rsidR="002F7C60" w:rsidRPr="002F7C60" w:rsidRDefault="002F7C60" w:rsidP="002F7C60">
            <w:pPr>
              <w:pStyle w:val="NormalnyWeb"/>
              <w:spacing w:before="0" w:beforeAutospacing="0" w:after="0" w:afterAutospacing="0" w:line="259" w:lineRule="auto"/>
              <w:ind w:left="360"/>
              <w:rPr>
                <w:lang w:val="en-AU"/>
              </w:rPr>
            </w:pPr>
            <w:r w:rsidRPr="002F7C60">
              <w:rPr>
                <w:rFonts w:ascii="Calibri" w:hAnsi="Calibri" w:cs="Calibri"/>
                <w:b/>
                <w:bCs/>
                <w:lang w:val="en-AU"/>
              </w:rPr>
              <w:t> </w:t>
            </w:r>
          </w:p>
          <w:p w14:paraId="6C46BCA7" w14:textId="77777777" w:rsidR="004A75DB" w:rsidRPr="002F7C60" w:rsidRDefault="004A75DB" w:rsidP="004A75DB">
            <w:pPr>
              <w:spacing w:after="0"/>
              <w:ind w:left="360"/>
              <w:rPr>
                <w:rFonts w:ascii="Calibri" w:hAnsi="Calibri" w:cs="Calibri"/>
                <w:b/>
                <w:sz w:val="24"/>
                <w:szCs w:val="24"/>
                <w:lang w:val="en-AU" w:eastAsia="zh-CN"/>
              </w:rPr>
            </w:pPr>
          </w:p>
          <w:p w14:paraId="70C04036" w14:textId="77777777" w:rsidR="00F50522" w:rsidRPr="002F7C60" w:rsidRDefault="00F50522" w:rsidP="004C08C2">
            <w:pPr>
              <w:spacing w:after="0" w:line="276" w:lineRule="auto"/>
              <w:rPr>
                <w:rFonts w:ascii="Calibri" w:hAnsi="Calibri" w:cs="Calibri"/>
                <w:b/>
                <w:color w:val="000000"/>
                <w:sz w:val="24"/>
                <w:szCs w:val="24"/>
                <w:lang w:val="en-AU"/>
              </w:rPr>
            </w:pPr>
          </w:p>
        </w:tc>
        <w:tc>
          <w:tcPr>
            <w:tcW w:w="6678" w:type="dxa"/>
            <w:tcBorders>
              <w:top w:val="single" w:sz="4" w:space="0" w:color="auto"/>
              <w:left w:val="single" w:sz="4" w:space="0" w:color="auto"/>
              <w:bottom w:val="single" w:sz="4" w:space="0" w:color="auto"/>
              <w:right w:val="single" w:sz="4" w:space="0" w:color="auto"/>
            </w:tcBorders>
            <w:vAlign w:val="center"/>
          </w:tcPr>
          <w:p w14:paraId="42F77CAC" w14:textId="77777777" w:rsidR="00C57D01" w:rsidRPr="00C57D01" w:rsidRDefault="00C57D01" w:rsidP="00C57D01">
            <w:pPr>
              <w:numPr>
                <w:ilvl w:val="0"/>
                <w:numId w:val="26"/>
              </w:numPr>
              <w:spacing w:after="0" w:line="276" w:lineRule="auto"/>
              <w:ind w:left="527" w:firstLine="0"/>
              <w:rPr>
                <w:rFonts w:ascii="Times New Roman" w:eastAsia="Times New Roman" w:hAnsi="Times New Roman" w:cs="Times New Roman"/>
                <w:sz w:val="24"/>
                <w:szCs w:val="24"/>
                <w:lang w:eastAsia="pl-PL"/>
              </w:rPr>
            </w:pPr>
            <w:proofErr w:type="spellStart"/>
            <w:r w:rsidRPr="00C57D01">
              <w:rPr>
                <w:rFonts w:ascii="Calibri" w:eastAsia="Times New Roman" w:hAnsi="Calibri" w:cs="Calibri"/>
                <w:b/>
                <w:bCs/>
                <w:sz w:val="24"/>
                <w:szCs w:val="24"/>
                <w:lang w:eastAsia="pl-PL"/>
              </w:rPr>
              <w:t>Experience</w:t>
            </w:r>
            <w:proofErr w:type="spellEnd"/>
            <w:r w:rsidRPr="00C57D01">
              <w:rPr>
                <w:rFonts w:ascii="Calibri" w:eastAsia="Times New Roman" w:hAnsi="Calibri" w:cs="Calibri"/>
                <w:b/>
                <w:bCs/>
                <w:sz w:val="24"/>
                <w:szCs w:val="24"/>
                <w:lang w:eastAsia="pl-PL"/>
              </w:rPr>
              <w:t xml:space="preserve"> </w:t>
            </w:r>
            <w:proofErr w:type="spellStart"/>
            <w:r w:rsidRPr="00C57D01">
              <w:rPr>
                <w:rFonts w:ascii="Calibri" w:eastAsia="Times New Roman" w:hAnsi="Calibri" w:cs="Calibri"/>
                <w:b/>
                <w:bCs/>
                <w:sz w:val="24"/>
                <w:szCs w:val="24"/>
                <w:lang w:eastAsia="pl-PL"/>
              </w:rPr>
              <w:t>Phase</w:t>
            </w:r>
            <w:proofErr w:type="spellEnd"/>
            <w:r w:rsidRPr="00C57D01">
              <w:rPr>
                <w:rFonts w:ascii="Calibri" w:eastAsia="Times New Roman" w:hAnsi="Calibri" w:cs="Calibri"/>
                <w:b/>
                <w:bCs/>
                <w:sz w:val="24"/>
                <w:szCs w:val="24"/>
                <w:lang w:eastAsia="pl-PL"/>
              </w:rPr>
              <w:t>:</w:t>
            </w:r>
          </w:p>
          <w:p w14:paraId="2B76A103" w14:textId="77777777" w:rsidR="00C57D01" w:rsidRPr="00C57D01" w:rsidRDefault="00C57D01" w:rsidP="00C57D01">
            <w:pPr>
              <w:spacing w:after="0" w:line="276" w:lineRule="auto"/>
              <w:rPr>
                <w:rFonts w:ascii="Times New Roman" w:eastAsia="Times New Roman" w:hAnsi="Times New Roman" w:cs="Times New Roman"/>
                <w:sz w:val="24"/>
                <w:szCs w:val="24"/>
                <w:lang w:eastAsia="pl-PL"/>
              </w:rPr>
            </w:pPr>
            <w:r w:rsidRPr="00C57D01">
              <w:rPr>
                <w:rFonts w:ascii="Calibri" w:eastAsia="Times New Roman" w:hAnsi="Calibri" w:cs="Calibri"/>
                <w:sz w:val="24"/>
                <w:szCs w:val="24"/>
                <w:lang w:eastAsia="pl-PL"/>
              </w:rPr>
              <w:t> </w:t>
            </w:r>
          </w:p>
          <w:p w14:paraId="010BB15B" w14:textId="16EA9D93"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Pr>
                <w:rFonts w:ascii="Calibri" w:eastAsia="Times New Roman" w:hAnsi="Calibri" w:cs="Calibri"/>
                <w:sz w:val="24"/>
                <w:szCs w:val="24"/>
                <w:lang w:val="en-AU" w:eastAsia="pl-PL"/>
              </w:rPr>
              <w:t>The train</w:t>
            </w:r>
            <w:r w:rsidRPr="00C57D01">
              <w:rPr>
                <w:rFonts w:ascii="Calibri" w:eastAsia="Times New Roman" w:hAnsi="Calibri" w:cs="Calibri"/>
                <w:sz w:val="24"/>
                <w:szCs w:val="24"/>
                <w:lang w:val="en-AU" w:eastAsia="pl-PL"/>
              </w:rPr>
              <w:t xml:space="preserve">er chooses 3 volunteers and goes with them outside the training room . The task of each of these people will be to present a problem that they know well.  </w:t>
            </w:r>
          </w:p>
          <w:p w14:paraId="389FAB8D" w14:textId="20D1BB21"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Pr>
                <w:rFonts w:ascii="Calibri" w:eastAsia="Times New Roman" w:hAnsi="Calibri" w:cs="Calibri"/>
                <w:sz w:val="24"/>
                <w:szCs w:val="24"/>
                <w:lang w:val="en-AU" w:eastAsia="pl-PL"/>
              </w:rPr>
              <w:t>- Volunteer</w:t>
            </w:r>
            <w:r w:rsidRPr="00C57D01">
              <w:rPr>
                <w:rFonts w:ascii="Calibri" w:eastAsia="Times New Roman" w:hAnsi="Calibri" w:cs="Calibri"/>
                <w:sz w:val="24"/>
                <w:szCs w:val="24"/>
                <w:lang w:val="en-AU" w:eastAsia="pl-PL"/>
              </w:rPr>
              <w:t xml:space="preserve"> 1. - with the help of picture</w:t>
            </w:r>
            <w:r>
              <w:rPr>
                <w:rFonts w:ascii="Calibri" w:eastAsia="Times New Roman" w:hAnsi="Calibri" w:cs="Calibri"/>
                <w:sz w:val="24"/>
                <w:szCs w:val="24"/>
                <w:lang w:val="en-AU" w:eastAsia="pl-PL"/>
              </w:rPr>
              <w:t>s (drawn together with the trainer</w:t>
            </w:r>
            <w:r w:rsidRPr="00C57D01">
              <w:rPr>
                <w:rFonts w:ascii="Calibri" w:eastAsia="Times New Roman" w:hAnsi="Calibri" w:cs="Calibri"/>
                <w:sz w:val="24"/>
                <w:szCs w:val="24"/>
                <w:lang w:val="en-AU" w:eastAsia="pl-PL"/>
              </w:rPr>
              <w:t>)</w:t>
            </w:r>
          </w:p>
          <w:p w14:paraId="6085229A" w14:textId="4FB7B081"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Pr>
                <w:rFonts w:ascii="Calibri" w:eastAsia="Times New Roman" w:hAnsi="Calibri" w:cs="Calibri"/>
                <w:sz w:val="24"/>
                <w:szCs w:val="24"/>
                <w:lang w:val="en-AU" w:eastAsia="pl-PL"/>
              </w:rPr>
              <w:t>- Volunteer</w:t>
            </w:r>
            <w:r w:rsidRPr="00C57D01">
              <w:rPr>
                <w:rFonts w:ascii="Calibri" w:eastAsia="Times New Roman" w:hAnsi="Calibri" w:cs="Calibri"/>
                <w:sz w:val="24"/>
                <w:szCs w:val="24"/>
                <w:lang w:val="en-AU" w:eastAsia="pl-PL"/>
              </w:rPr>
              <w:t xml:space="preserve"> 2. - using only words (without gestures and movement or images)</w:t>
            </w:r>
          </w:p>
          <w:p w14:paraId="6E8D6634" w14:textId="0C298670"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Pr>
                <w:rFonts w:ascii="Calibri" w:eastAsia="Times New Roman" w:hAnsi="Calibri" w:cs="Calibri"/>
                <w:sz w:val="24"/>
                <w:szCs w:val="24"/>
                <w:lang w:val="en-AU" w:eastAsia="pl-PL"/>
              </w:rPr>
              <w:t>- Volunteer</w:t>
            </w:r>
            <w:r w:rsidRPr="00C57D01">
              <w:rPr>
                <w:rFonts w:ascii="Calibri" w:eastAsia="Times New Roman" w:hAnsi="Calibri" w:cs="Calibri"/>
                <w:sz w:val="24"/>
                <w:szCs w:val="24"/>
                <w:lang w:val="en-AU" w:eastAsia="pl-PL"/>
              </w:rPr>
              <w:t xml:space="preserve"> 3. - with a small number of words, but with the help of gestures of movement and showing </w:t>
            </w:r>
          </w:p>
          <w:p w14:paraId="4196C72F" w14:textId="77777777"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sidRPr="00C57D01">
              <w:rPr>
                <w:rFonts w:ascii="Calibri" w:eastAsia="Times New Roman" w:hAnsi="Calibri" w:cs="Calibri"/>
                <w:sz w:val="24"/>
                <w:szCs w:val="24"/>
                <w:lang w:val="en-AU" w:eastAsia="pl-PL"/>
              </w:rPr>
              <w:t> </w:t>
            </w:r>
          </w:p>
          <w:p w14:paraId="50643E4C" w14:textId="77777777"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sidRPr="00C57D01">
              <w:rPr>
                <w:rFonts w:ascii="Calibri" w:eastAsia="Times New Roman" w:hAnsi="Calibri" w:cs="Calibri"/>
                <w:sz w:val="24"/>
                <w:szCs w:val="24"/>
                <w:lang w:val="en-AU" w:eastAsia="pl-PL"/>
              </w:rPr>
              <w:t>Each of them has 5 minutes to prepare for the presentation.</w:t>
            </w:r>
          </w:p>
          <w:p w14:paraId="30B6DCDA" w14:textId="696124BA"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sidRPr="00C57D01">
              <w:rPr>
                <w:rFonts w:ascii="Calibri" w:eastAsia="Times New Roman" w:hAnsi="Calibri" w:cs="Calibri"/>
                <w:sz w:val="24"/>
                <w:szCs w:val="24"/>
                <w:lang w:val="en-AU" w:eastAsia="pl-PL"/>
              </w:rPr>
              <w:t>The rest o</w:t>
            </w:r>
            <w:r w:rsidR="002F7C60">
              <w:rPr>
                <w:rFonts w:ascii="Calibri" w:eastAsia="Times New Roman" w:hAnsi="Calibri" w:cs="Calibri"/>
                <w:sz w:val="24"/>
                <w:szCs w:val="24"/>
                <w:lang w:val="en-AU" w:eastAsia="pl-PL"/>
              </w:rPr>
              <w:t xml:space="preserve">f the participants are </w:t>
            </w:r>
            <w:proofErr w:type="spellStart"/>
            <w:r w:rsidR="002F7C60">
              <w:rPr>
                <w:rFonts w:ascii="Calibri" w:eastAsia="Times New Roman" w:hAnsi="Calibri" w:cs="Calibri"/>
                <w:sz w:val="24"/>
                <w:szCs w:val="24"/>
                <w:lang w:val="en-AU" w:eastAsia="pl-PL"/>
              </w:rPr>
              <w:t>spectators</w:t>
            </w:r>
            <w:r w:rsidRPr="00C57D01">
              <w:rPr>
                <w:rFonts w:ascii="Calibri" w:eastAsia="Times New Roman" w:hAnsi="Calibri" w:cs="Calibri"/>
                <w:sz w:val="24"/>
                <w:szCs w:val="24"/>
                <w:lang w:val="en-AU" w:eastAsia="pl-PL"/>
              </w:rPr>
              <w:t>s</w:t>
            </w:r>
            <w:proofErr w:type="spellEnd"/>
            <w:r w:rsidRPr="00C57D01">
              <w:rPr>
                <w:rFonts w:ascii="Calibri" w:eastAsia="Times New Roman" w:hAnsi="Calibri" w:cs="Calibri"/>
                <w:sz w:val="24"/>
                <w:szCs w:val="24"/>
                <w:lang w:val="en-AU" w:eastAsia="pl-PL"/>
              </w:rPr>
              <w:t>. Their task is to answer the question: what problem does person 1, 2 and 3 have?</w:t>
            </w:r>
          </w:p>
          <w:p w14:paraId="7243589B" w14:textId="77777777"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sidRPr="00C57D01">
              <w:rPr>
                <w:rFonts w:ascii="Calibri" w:eastAsia="Times New Roman" w:hAnsi="Calibri" w:cs="Calibri"/>
                <w:sz w:val="24"/>
                <w:szCs w:val="24"/>
                <w:lang w:val="en-AU" w:eastAsia="pl-PL"/>
              </w:rPr>
              <w:t> </w:t>
            </w:r>
          </w:p>
          <w:p w14:paraId="1CAB221B" w14:textId="77777777" w:rsidR="00C57D01" w:rsidRPr="00C57D01" w:rsidRDefault="00C57D01" w:rsidP="00C57D01">
            <w:pPr>
              <w:numPr>
                <w:ilvl w:val="0"/>
                <w:numId w:val="27"/>
              </w:numPr>
              <w:spacing w:after="0" w:line="276" w:lineRule="auto"/>
              <w:ind w:left="527" w:firstLine="0"/>
              <w:rPr>
                <w:rFonts w:ascii="Times New Roman" w:eastAsia="Times New Roman" w:hAnsi="Times New Roman" w:cs="Times New Roman"/>
                <w:sz w:val="24"/>
                <w:szCs w:val="24"/>
                <w:lang w:eastAsia="pl-PL"/>
              </w:rPr>
            </w:pPr>
            <w:proofErr w:type="spellStart"/>
            <w:r w:rsidRPr="00C57D01">
              <w:rPr>
                <w:rFonts w:ascii="Calibri" w:eastAsia="Times New Roman" w:hAnsi="Calibri" w:cs="Calibri"/>
                <w:b/>
                <w:bCs/>
                <w:sz w:val="24"/>
                <w:szCs w:val="24"/>
                <w:lang w:eastAsia="pl-PL"/>
              </w:rPr>
              <w:t>Reflection</w:t>
            </w:r>
            <w:proofErr w:type="spellEnd"/>
            <w:r w:rsidRPr="00C57D01">
              <w:rPr>
                <w:rFonts w:ascii="Calibri" w:eastAsia="Times New Roman" w:hAnsi="Calibri" w:cs="Calibri"/>
                <w:b/>
                <w:bCs/>
                <w:sz w:val="24"/>
                <w:szCs w:val="24"/>
                <w:lang w:eastAsia="pl-PL"/>
              </w:rPr>
              <w:t xml:space="preserve"> </w:t>
            </w:r>
            <w:proofErr w:type="spellStart"/>
            <w:r w:rsidRPr="00C57D01">
              <w:rPr>
                <w:rFonts w:ascii="Calibri" w:eastAsia="Times New Roman" w:hAnsi="Calibri" w:cs="Calibri"/>
                <w:b/>
                <w:bCs/>
                <w:sz w:val="24"/>
                <w:szCs w:val="24"/>
                <w:lang w:eastAsia="pl-PL"/>
              </w:rPr>
              <w:t>Phase</w:t>
            </w:r>
            <w:proofErr w:type="spellEnd"/>
            <w:r w:rsidRPr="00C57D01">
              <w:rPr>
                <w:rFonts w:ascii="Calibri" w:eastAsia="Times New Roman" w:hAnsi="Calibri" w:cs="Calibri"/>
                <w:b/>
                <w:bCs/>
                <w:sz w:val="24"/>
                <w:szCs w:val="24"/>
                <w:lang w:eastAsia="pl-PL"/>
              </w:rPr>
              <w:t>:</w:t>
            </w:r>
          </w:p>
          <w:p w14:paraId="6C481995" w14:textId="5D03C76C"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sidRPr="00C57D01">
              <w:rPr>
                <w:rFonts w:ascii="Calibri" w:eastAsia="Times New Roman" w:hAnsi="Calibri" w:cs="Calibri"/>
                <w:sz w:val="24"/>
                <w:szCs w:val="24"/>
                <w:lang w:val="en-AU" w:eastAsia="pl-PL"/>
              </w:rPr>
              <w:t>After the task, the gro</w:t>
            </w:r>
            <w:r w:rsidR="002F7C60">
              <w:rPr>
                <w:rFonts w:ascii="Calibri" w:eastAsia="Times New Roman" w:hAnsi="Calibri" w:cs="Calibri"/>
                <w:sz w:val="24"/>
                <w:szCs w:val="24"/>
                <w:lang w:val="en-AU" w:eastAsia="pl-PL"/>
              </w:rPr>
              <w:t>up returns to their seats. Trainer ask</w:t>
            </w:r>
            <w:r w:rsidRPr="00C57D01">
              <w:rPr>
                <w:rFonts w:ascii="Calibri" w:eastAsia="Times New Roman" w:hAnsi="Calibri" w:cs="Calibri"/>
                <w:sz w:val="24"/>
                <w:szCs w:val="24"/>
                <w:lang w:val="en-AU" w:eastAsia="pl-PL"/>
              </w:rPr>
              <w:t xml:space="preserve"> question</w:t>
            </w:r>
            <w:r w:rsidR="002F7C60">
              <w:rPr>
                <w:rFonts w:ascii="Calibri" w:eastAsia="Times New Roman" w:hAnsi="Calibri" w:cs="Calibri"/>
                <w:sz w:val="24"/>
                <w:szCs w:val="24"/>
                <w:lang w:val="en-AU" w:eastAsia="pl-PL"/>
              </w:rPr>
              <w:t>s</w:t>
            </w:r>
            <w:r w:rsidRPr="00C57D01">
              <w:rPr>
                <w:rFonts w:ascii="Calibri" w:eastAsia="Times New Roman" w:hAnsi="Calibri" w:cs="Calibri"/>
                <w:sz w:val="24"/>
                <w:szCs w:val="24"/>
                <w:lang w:val="en-AU" w:eastAsia="pl-PL"/>
              </w:rPr>
              <w:t xml:space="preserve"> :</w:t>
            </w:r>
          </w:p>
          <w:p w14:paraId="250A56AD" w14:textId="77777777"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sidRPr="00C57D01">
              <w:rPr>
                <w:rFonts w:ascii="Calibri" w:eastAsia="Times New Roman" w:hAnsi="Calibri" w:cs="Calibri"/>
                <w:sz w:val="24"/>
                <w:szCs w:val="24"/>
                <w:lang w:val="en-AU" w:eastAsia="pl-PL"/>
              </w:rPr>
              <w:t xml:space="preserve">- </w:t>
            </w:r>
            <w:bookmarkStart w:id="1" w:name="_Hlk28807851"/>
            <w:r w:rsidRPr="00C57D01">
              <w:rPr>
                <w:rFonts w:ascii="Calibri" w:eastAsia="Times New Roman" w:hAnsi="Calibri" w:cs="Calibri"/>
                <w:sz w:val="24"/>
                <w:szCs w:val="24"/>
                <w:lang w:val="en-AU" w:eastAsia="pl-PL"/>
              </w:rPr>
              <w:t>What was the difficulty in acquiring information?</w:t>
            </w:r>
            <w:bookmarkEnd w:id="1"/>
          </w:p>
          <w:p w14:paraId="18ABF3E8" w14:textId="77777777"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bookmarkStart w:id="2" w:name="_Hlk28807863"/>
            <w:r w:rsidRPr="00C57D01">
              <w:rPr>
                <w:rFonts w:ascii="Calibri" w:eastAsia="Times New Roman" w:hAnsi="Calibri" w:cs="Calibri"/>
                <w:sz w:val="24"/>
                <w:szCs w:val="24"/>
                <w:lang w:val="en-AU" w:eastAsia="pl-PL"/>
              </w:rPr>
              <w:t>- What made remembering easier?</w:t>
            </w:r>
            <w:bookmarkEnd w:id="2"/>
          </w:p>
          <w:p w14:paraId="17B8C295" w14:textId="77777777"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bookmarkStart w:id="3" w:name="_Hlk28807870"/>
            <w:r w:rsidRPr="00C57D01">
              <w:rPr>
                <w:rFonts w:ascii="Calibri" w:eastAsia="Times New Roman" w:hAnsi="Calibri" w:cs="Calibri"/>
                <w:sz w:val="24"/>
                <w:szCs w:val="24"/>
                <w:lang w:val="en-AU" w:eastAsia="pl-PL"/>
              </w:rPr>
              <w:t>- What was missing and what made it easier to understand the message?</w:t>
            </w:r>
            <w:bookmarkEnd w:id="3"/>
          </w:p>
          <w:p w14:paraId="260D838E" w14:textId="77777777"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bookmarkStart w:id="4" w:name="_Hlk28807903"/>
            <w:r w:rsidRPr="00C57D01">
              <w:rPr>
                <w:rFonts w:ascii="Calibri" w:eastAsia="Times New Roman" w:hAnsi="Calibri" w:cs="Calibri"/>
                <w:sz w:val="24"/>
                <w:szCs w:val="24"/>
                <w:lang w:val="en-AU" w:eastAsia="pl-PL"/>
              </w:rPr>
              <w:t>- What distracts them and what allows them to focus</w:t>
            </w:r>
            <w:bookmarkEnd w:id="4"/>
            <w:r w:rsidRPr="00C57D01">
              <w:rPr>
                <w:rFonts w:ascii="Calibri" w:eastAsia="Times New Roman" w:hAnsi="Calibri" w:cs="Calibri"/>
                <w:sz w:val="24"/>
                <w:szCs w:val="24"/>
                <w:lang w:val="en-AU" w:eastAsia="pl-PL"/>
              </w:rPr>
              <w:t xml:space="preserve"> ?</w:t>
            </w:r>
          </w:p>
          <w:p w14:paraId="6F7CA59E" w14:textId="77777777"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sidRPr="00C57D01">
              <w:rPr>
                <w:rFonts w:ascii="Calibri" w:eastAsia="Times New Roman" w:hAnsi="Calibri" w:cs="Calibri"/>
                <w:sz w:val="24"/>
                <w:szCs w:val="24"/>
                <w:lang w:val="en-AU" w:eastAsia="pl-PL"/>
              </w:rPr>
              <w:t> </w:t>
            </w:r>
          </w:p>
          <w:p w14:paraId="1BEA7FBC" w14:textId="63EEE209" w:rsidR="00C57D01" w:rsidRPr="00C57D01" w:rsidRDefault="00C57D01" w:rsidP="00C57D01">
            <w:pPr>
              <w:spacing w:after="0" w:line="276" w:lineRule="auto"/>
              <w:rPr>
                <w:rFonts w:ascii="Times New Roman" w:eastAsia="Times New Roman" w:hAnsi="Times New Roman" w:cs="Times New Roman"/>
                <w:sz w:val="24"/>
                <w:szCs w:val="24"/>
                <w:lang w:val="en-AU" w:eastAsia="pl-PL"/>
              </w:rPr>
            </w:pPr>
            <w:r w:rsidRPr="00C57D01">
              <w:rPr>
                <w:rFonts w:ascii="Calibri" w:eastAsia="Times New Roman" w:hAnsi="Calibri" w:cs="Calibri"/>
                <w:sz w:val="24"/>
                <w:szCs w:val="24"/>
                <w:lang w:val="en-AU" w:eastAsia="pl-PL"/>
              </w:rPr>
              <w:t>The trainer's conclusion after reflection should lead to the</w:t>
            </w:r>
            <w:r w:rsidR="002F7C60">
              <w:rPr>
                <w:rFonts w:ascii="Calibri" w:eastAsia="Times New Roman" w:hAnsi="Calibri" w:cs="Calibri"/>
                <w:sz w:val="24"/>
                <w:szCs w:val="24"/>
                <w:lang w:val="en-AU" w:eastAsia="pl-PL"/>
              </w:rPr>
              <w:t xml:space="preserve"> division into visual , listener</w:t>
            </w:r>
            <w:r w:rsidRPr="00C57D01">
              <w:rPr>
                <w:rFonts w:ascii="Calibri" w:eastAsia="Times New Roman" w:hAnsi="Calibri" w:cs="Calibri"/>
                <w:sz w:val="24"/>
                <w:szCs w:val="24"/>
                <w:lang w:val="en-AU" w:eastAsia="pl-PL"/>
              </w:rPr>
              <w:t xml:space="preserve"> and </w:t>
            </w:r>
            <w:proofErr w:type="spellStart"/>
            <w:r w:rsidRPr="00C57D01">
              <w:rPr>
                <w:rFonts w:ascii="Calibri" w:eastAsia="Times New Roman" w:hAnsi="Calibri" w:cs="Calibri"/>
                <w:sz w:val="24"/>
                <w:szCs w:val="24"/>
                <w:lang w:val="en-AU" w:eastAsia="pl-PL"/>
              </w:rPr>
              <w:t>kinesthetic</w:t>
            </w:r>
            <w:proofErr w:type="spellEnd"/>
            <w:r w:rsidRPr="00C57D01">
              <w:rPr>
                <w:rFonts w:ascii="Calibri" w:eastAsia="Times New Roman" w:hAnsi="Calibri" w:cs="Calibri"/>
                <w:sz w:val="24"/>
                <w:szCs w:val="24"/>
                <w:lang w:val="en-AU" w:eastAsia="pl-PL"/>
              </w:rPr>
              <w:t xml:space="preserve"> .</w:t>
            </w:r>
          </w:p>
          <w:p w14:paraId="477FFC6F" w14:textId="77777777" w:rsidR="0048447B" w:rsidRPr="00C57D01" w:rsidRDefault="0048447B" w:rsidP="004C08C2">
            <w:pPr>
              <w:spacing w:after="0" w:line="276" w:lineRule="auto"/>
              <w:rPr>
                <w:rFonts w:ascii="Calibri" w:hAnsi="Calibri" w:cs="Calibri"/>
                <w:color w:val="000000"/>
                <w:sz w:val="24"/>
                <w:szCs w:val="24"/>
                <w:lang w:val="en-AU"/>
              </w:rPr>
            </w:pPr>
          </w:p>
          <w:p w14:paraId="0F7279BF" w14:textId="77777777" w:rsidR="002F7C60" w:rsidRPr="002F7C60" w:rsidRDefault="002F7C60" w:rsidP="002F7C60">
            <w:pPr>
              <w:numPr>
                <w:ilvl w:val="0"/>
                <w:numId w:val="28"/>
              </w:numPr>
              <w:spacing w:after="0" w:line="276" w:lineRule="auto"/>
              <w:ind w:left="527" w:firstLine="0"/>
              <w:rPr>
                <w:rFonts w:ascii="Times New Roman" w:eastAsia="Times New Roman" w:hAnsi="Times New Roman" w:cs="Times New Roman"/>
                <w:sz w:val="24"/>
                <w:szCs w:val="24"/>
                <w:lang w:eastAsia="pl-PL"/>
              </w:rPr>
            </w:pPr>
            <w:proofErr w:type="spellStart"/>
            <w:r w:rsidRPr="002F7C60">
              <w:rPr>
                <w:rFonts w:ascii="Calibri" w:eastAsia="Times New Roman" w:hAnsi="Calibri" w:cs="Calibri"/>
                <w:b/>
                <w:bCs/>
                <w:sz w:val="24"/>
                <w:szCs w:val="24"/>
                <w:lang w:eastAsia="pl-PL"/>
              </w:rPr>
              <w:t>Theory</w:t>
            </w:r>
            <w:proofErr w:type="spellEnd"/>
            <w:r w:rsidRPr="002F7C60">
              <w:rPr>
                <w:rFonts w:ascii="Calibri" w:eastAsia="Times New Roman" w:hAnsi="Calibri" w:cs="Calibri"/>
                <w:b/>
                <w:bCs/>
                <w:sz w:val="24"/>
                <w:szCs w:val="24"/>
                <w:lang w:eastAsia="pl-PL"/>
              </w:rPr>
              <w:t xml:space="preserve"> </w:t>
            </w:r>
            <w:proofErr w:type="spellStart"/>
            <w:r w:rsidRPr="002F7C60">
              <w:rPr>
                <w:rFonts w:ascii="Calibri" w:eastAsia="Times New Roman" w:hAnsi="Calibri" w:cs="Calibri"/>
                <w:b/>
                <w:bCs/>
                <w:sz w:val="24"/>
                <w:szCs w:val="24"/>
                <w:lang w:eastAsia="pl-PL"/>
              </w:rPr>
              <w:t>Phase</w:t>
            </w:r>
            <w:proofErr w:type="spellEnd"/>
            <w:r w:rsidRPr="002F7C60">
              <w:rPr>
                <w:rFonts w:ascii="Calibri" w:eastAsia="Times New Roman" w:hAnsi="Calibri" w:cs="Calibri"/>
                <w:b/>
                <w:bCs/>
                <w:sz w:val="24"/>
                <w:szCs w:val="24"/>
                <w:lang w:eastAsia="pl-PL"/>
              </w:rPr>
              <w:t>:</w:t>
            </w:r>
          </w:p>
          <w:p w14:paraId="35B552E1" w14:textId="77777777" w:rsidR="002F7C60" w:rsidRPr="002F7C60" w:rsidRDefault="002F7C60" w:rsidP="002F7C60">
            <w:pPr>
              <w:spacing w:after="0"/>
              <w:rPr>
                <w:rFonts w:ascii="Times New Roman" w:eastAsia="Times New Roman" w:hAnsi="Times New Roman" w:cs="Times New Roman"/>
                <w:sz w:val="24"/>
                <w:szCs w:val="24"/>
                <w:lang w:eastAsia="pl-PL"/>
              </w:rPr>
            </w:pPr>
            <w:r w:rsidRPr="002F7C60">
              <w:rPr>
                <w:rFonts w:ascii="Calibri" w:eastAsia="Times New Roman" w:hAnsi="Calibri" w:cs="Calibri"/>
                <w:b/>
                <w:bCs/>
                <w:sz w:val="24"/>
                <w:szCs w:val="24"/>
                <w:lang w:eastAsia="pl-PL"/>
              </w:rPr>
              <w:t xml:space="preserve">Test for </w:t>
            </w:r>
            <w:proofErr w:type="spellStart"/>
            <w:r w:rsidRPr="002F7C60">
              <w:rPr>
                <w:rFonts w:ascii="Calibri" w:eastAsia="Times New Roman" w:hAnsi="Calibri" w:cs="Calibri"/>
                <w:b/>
                <w:bCs/>
                <w:sz w:val="24"/>
                <w:szCs w:val="24"/>
                <w:lang w:eastAsia="pl-PL"/>
              </w:rPr>
              <w:t>preferred</w:t>
            </w:r>
            <w:proofErr w:type="spellEnd"/>
            <w:r w:rsidRPr="002F7C60">
              <w:rPr>
                <w:rFonts w:ascii="Calibri" w:eastAsia="Times New Roman" w:hAnsi="Calibri" w:cs="Calibri"/>
                <w:b/>
                <w:bCs/>
                <w:sz w:val="24"/>
                <w:szCs w:val="24"/>
                <w:lang w:eastAsia="pl-PL"/>
              </w:rPr>
              <w:t xml:space="preserve"> learning </w:t>
            </w:r>
            <w:proofErr w:type="spellStart"/>
            <w:r w:rsidRPr="002F7C60">
              <w:rPr>
                <w:rFonts w:ascii="Calibri" w:eastAsia="Times New Roman" w:hAnsi="Calibri" w:cs="Calibri"/>
                <w:b/>
                <w:bCs/>
                <w:sz w:val="24"/>
                <w:szCs w:val="24"/>
                <w:lang w:eastAsia="pl-PL"/>
              </w:rPr>
              <w:t>styles</w:t>
            </w:r>
            <w:proofErr w:type="spellEnd"/>
          </w:p>
          <w:p w14:paraId="083947F3" w14:textId="77777777" w:rsidR="002F7C60" w:rsidRPr="002F7C60" w:rsidRDefault="002F7C60" w:rsidP="002F7C60">
            <w:pPr>
              <w:spacing w:after="0" w:line="276" w:lineRule="auto"/>
              <w:jc w:val="both"/>
              <w:rPr>
                <w:rFonts w:ascii="Times New Roman" w:eastAsia="Times New Roman" w:hAnsi="Times New Roman" w:cs="Times New Roman"/>
                <w:sz w:val="24"/>
                <w:szCs w:val="24"/>
                <w:lang w:eastAsia="pl-PL"/>
              </w:rPr>
            </w:pPr>
            <w:r w:rsidRPr="002F7C60">
              <w:rPr>
                <w:rFonts w:ascii="Calibri" w:eastAsia="Times New Roman" w:hAnsi="Calibri" w:cs="Calibri"/>
                <w:b/>
                <w:bCs/>
                <w:sz w:val="24"/>
                <w:szCs w:val="24"/>
                <w:lang w:eastAsia="pl-PL"/>
              </w:rPr>
              <w:t> </w:t>
            </w:r>
          </w:p>
          <w:p w14:paraId="1889F053" w14:textId="77777777" w:rsidR="002F7C60" w:rsidRPr="002F7C60" w:rsidRDefault="002F7C60" w:rsidP="002F7C60">
            <w:pPr>
              <w:spacing w:after="0" w:line="276" w:lineRule="auto"/>
              <w:jc w:val="both"/>
              <w:rPr>
                <w:rFonts w:ascii="Times New Roman" w:eastAsia="Times New Roman" w:hAnsi="Times New Roman" w:cs="Times New Roman"/>
                <w:sz w:val="24"/>
                <w:szCs w:val="24"/>
                <w:lang w:val="en-AU" w:eastAsia="pl-PL"/>
              </w:rPr>
            </w:pPr>
            <w:r w:rsidRPr="002F7C60">
              <w:rPr>
                <w:rFonts w:ascii="Calibri" w:eastAsia="Times New Roman" w:hAnsi="Calibri" w:cs="Calibri"/>
                <w:b/>
                <w:bCs/>
                <w:sz w:val="24"/>
                <w:szCs w:val="24"/>
                <w:lang w:val="en-AU" w:eastAsia="pl-PL"/>
              </w:rPr>
              <w:t>Learning styles - developing description in materials</w:t>
            </w:r>
          </w:p>
          <w:p w14:paraId="7ED558B8" w14:textId="77777777" w:rsidR="002F7C60" w:rsidRPr="002F7C60" w:rsidRDefault="002F7C60" w:rsidP="002F7C60">
            <w:pPr>
              <w:numPr>
                <w:ilvl w:val="0"/>
                <w:numId w:val="29"/>
              </w:numPr>
              <w:spacing w:after="0" w:line="360" w:lineRule="auto"/>
              <w:ind w:left="527" w:firstLine="0"/>
              <w:jc w:val="both"/>
              <w:rPr>
                <w:rFonts w:ascii="Times New Roman" w:eastAsia="Times New Roman" w:hAnsi="Times New Roman" w:cs="Times New Roman"/>
                <w:sz w:val="24"/>
                <w:szCs w:val="24"/>
                <w:lang w:val="en-AU" w:eastAsia="pl-PL"/>
              </w:rPr>
            </w:pPr>
            <w:r w:rsidRPr="002F7C60">
              <w:rPr>
                <w:rFonts w:ascii="Calibri" w:eastAsia="Times New Roman" w:hAnsi="Calibri" w:cs="Calibri"/>
                <w:b/>
                <w:bCs/>
                <w:sz w:val="24"/>
                <w:szCs w:val="24"/>
                <w:lang w:val="en-AU" w:eastAsia="pl-PL"/>
              </w:rPr>
              <w:t xml:space="preserve">Visual learner </w:t>
            </w:r>
            <w:r w:rsidRPr="002F7C60">
              <w:rPr>
                <w:rFonts w:ascii="Calibri" w:eastAsia="Times New Roman" w:hAnsi="Calibri" w:cs="Calibri"/>
                <w:sz w:val="24"/>
                <w:szCs w:val="24"/>
                <w:lang w:val="en-AU" w:eastAsia="pl-PL"/>
              </w:rPr>
              <w:t>- a person who prefers to think with images rather than words, which is why he also prefers to learn visually.</w:t>
            </w:r>
          </w:p>
          <w:p w14:paraId="59B9905D" w14:textId="77777777" w:rsidR="002F7C60" w:rsidRPr="002F7C60" w:rsidRDefault="002F7C60" w:rsidP="002F7C60">
            <w:pPr>
              <w:numPr>
                <w:ilvl w:val="0"/>
                <w:numId w:val="29"/>
              </w:numPr>
              <w:spacing w:after="0" w:line="360" w:lineRule="auto"/>
              <w:ind w:left="527" w:firstLine="0"/>
              <w:jc w:val="both"/>
              <w:rPr>
                <w:rFonts w:ascii="Times New Roman" w:eastAsia="Times New Roman" w:hAnsi="Times New Roman" w:cs="Times New Roman"/>
                <w:sz w:val="24"/>
                <w:szCs w:val="24"/>
                <w:lang w:val="en-AU" w:eastAsia="pl-PL"/>
              </w:rPr>
            </w:pPr>
            <w:r w:rsidRPr="002F7C60">
              <w:rPr>
                <w:rFonts w:ascii="Calibri" w:eastAsia="Times New Roman" w:hAnsi="Calibri" w:cs="Calibri"/>
                <w:b/>
                <w:bCs/>
                <w:sz w:val="24"/>
                <w:szCs w:val="24"/>
                <w:lang w:val="en-AU" w:eastAsia="pl-PL"/>
              </w:rPr>
              <w:t xml:space="preserve">Listener </w:t>
            </w:r>
            <w:r w:rsidRPr="002F7C60">
              <w:rPr>
                <w:rFonts w:ascii="Calibri" w:eastAsia="Times New Roman" w:hAnsi="Calibri" w:cs="Calibri"/>
                <w:sz w:val="24"/>
                <w:szCs w:val="24"/>
                <w:lang w:val="en-AU" w:eastAsia="pl-PL"/>
              </w:rPr>
              <w:t>- is a person who learns best when he hears information.</w:t>
            </w:r>
          </w:p>
          <w:p w14:paraId="3EE43400" w14:textId="77777777" w:rsidR="002F7C60" w:rsidRPr="002F7C60" w:rsidRDefault="002F7C60" w:rsidP="002F7C60">
            <w:pPr>
              <w:numPr>
                <w:ilvl w:val="0"/>
                <w:numId w:val="29"/>
              </w:numPr>
              <w:spacing w:line="360" w:lineRule="auto"/>
              <w:ind w:left="527" w:firstLine="0"/>
              <w:jc w:val="both"/>
              <w:rPr>
                <w:rFonts w:ascii="Times New Roman" w:eastAsia="Times New Roman" w:hAnsi="Times New Roman" w:cs="Times New Roman"/>
                <w:sz w:val="24"/>
                <w:szCs w:val="24"/>
                <w:lang w:val="en-AU" w:eastAsia="pl-PL"/>
              </w:rPr>
            </w:pPr>
            <w:proofErr w:type="spellStart"/>
            <w:r w:rsidRPr="002F7C60">
              <w:rPr>
                <w:rFonts w:ascii="Calibri" w:eastAsia="Times New Roman" w:hAnsi="Calibri" w:cs="Calibri"/>
                <w:b/>
                <w:bCs/>
                <w:sz w:val="24"/>
                <w:szCs w:val="24"/>
                <w:lang w:val="en-AU" w:eastAsia="pl-PL"/>
              </w:rPr>
              <w:t>Kinesthetist</w:t>
            </w:r>
            <w:proofErr w:type="spellEnd"/>
            <w:r w:rsidRPr="002F7C60">
              <w:rPr>
                <w:rFonts w:ascii="Calibri" w:eastAsia="Times New Roman" w:hAnsi="Calibri" w:cs="Calibri"/>
                <w:b/>
                <w:bCs/>
                <w:sz w:val="24"/>
                <w:szCs w:val="24"/>
                <w:lang w:val="en-AU" w:eastAsia="pl-PL"/>
              </w:rPr>
              <w:t xml:space="preserve"> </w:t>
            </w:r>
            <w:r w:rsidRPr="002F7C60">
              <w:rPr>
                <w:rFonts w:ascii="Calibri" w:eastAsia="Times New Roman" w:hAnsi="Calibri" w:cs="Calibri"/>
                <w:sz w:val="24"/>
                <w:szCs w:val="24"/>
                <w:lang w:val="en-AU" w:eastAsia="pl-PL"/>
              </w:rPr>
              <w:t>- is the person who most effectively learns by doing something.</w:t>
            </w:r>
          </w:p>
          <w:p w14:paraId="068F6EEF" w14:textId="77777777" w:rsidR="0048447B" w:rsidRPr="002F7C60" w:rsidRDefault="0048447B" w:rsidP="004C08C2">
            <w:pPr>
              <w:spacing w:after="0" w:line="276" w:lineRule="auto"/>
              <w:rPr>
                <w:rFonts w:ascii="Calibri" w:hAnsi="Calibri" w:cs="Calibri"/>
                <w:color w:val="000000"/>
                <w:sz w:val="24"/>
                <w:szCs w:val="24"/>
                <w:lang w:val="en-AU"/>
              </w:rPr>
            </w:pPr>
          </w:p>
          <w:p w14:paraId="2270C4E1" w14:textId="77777777" w:rsidR="002F7C60" w:rsidRPr="002F7C60" w:rsidRDefault="002F7C60" w:rsidP="002F7C60">
            <w:pPr>
              <w:numPr>
                <w:ilvl w:val="0"/>
                <w:numId w:val="30"/>
              </w:numPr>
              <w:spacing w:after="0" w:line="276" w:lineRule="auto"/>
              <w:ind w:left="527" w:firstLine="0"/>
              <w:rPr>
                <w:rFonts w:ascii="Times New Roman" w:eastAsia="Times New Roman" w:hAnsi="Times New Roman" w:cs="Times New Roman"/>
                <w:sz w:val="24"/>
                <w:szCs w:val="24"/>
                <w:lang w:eastAsia="pl-PL"/>
              </w:rPr>
            </w:pPr>
            <w:r w:rsidRPr="002F7C60">
              <w:rPr>
                <w:rFonts w:ascii="Calibri" w:eastAsia="Times New Roman" w:hAnsi="Calibri" w:cs="Calibri"/>
                <w:b/>
                <w:bCs/>
                <w:sz w:val="24"/>
                <w:szCs w:val="24"/>
                <w:lang w:eastAsia="pl-PL"/>
              </w:rPr>
              <w:t xml:space="preserve">Action </w:t>
            </w:r>
            <w:proofErr w:type="spellStart"/>
            <w:r w:rsidRPr="002F7C60">
              <w:rPr>
                <w:rFonts w:ascii="Calibri" w:eastAsia="Times New Roman" w:hAnsi="Calibri" w:cs="Calibri"/>
                <w:b/>
                <w:bCs/>
                <w:sz w:val="24"/>
                <w:szCs w:val="24"/>
                <w:lang w:eastAsia="pl-PL"/>
              </w:rPr>
              <w:t>planning</w:t>
            </w:r>
            <w:proofErr w:type="spellEnd"/>
            <w:r w:rsidRPr="002F7C60">
              <w:rPr>
                <w:rFonts w:ascii="Calibri" w:eastAsia="Times New Roman" w:hAnsi="Calibri" w:cs="Calibri"/>
                <w:b/>
                <w:bCs/>
                <w:sz w:val="24"/>
                <w:szCs w:val="24"/>
                <w:lang w:eastAsia="pl-PL"/>
              </w:rPr>
              <w:t xml:space="preserve"> </w:t>
            </w:r>
            <w:proofErr w:type="spellStart"/>
            <w:r w:rsidRPr="002F7C60">
              <w:rPr>
                <w:rFonts w:ascii="Calibri" w:eastAsia="Times New Roman" w:hAnsi="Calibri" w:cs="Calibri"/>
                <w:b/>
                <w:bCs/>
                <w:sz w:val="24"/>
                <w:szCs w:val="24"/>
                <w:lang w:eastAsia="pl-PL"/>
              </w:rPr>
              <w:t>phase</w:t>
            </w:r>
            <w:proofErr w:type="spellEnd"/>
            <w:r w:rsidRPr="002F7C60">
              <w:rPr>
                <w:rFonts w:ascii="Calibri" w:eastAsia="Times New Roman" w:hAnsi="Calibri" w:cs="Calibri"/>
                <w:b/>
                <w:bCs/>
                <w:sz w:val="24"/>
                <w:szCs w:val="24"/>
                <w:lang w:eastAsia="pl-PL"/>
              </w:rPr>
              <w:t>:</w:t>
            </w:r>
          </w:p>
          <w:p w14:paraId="4D2F019E" w14:textId="6988913A" w:rsidR="00250907" w:rsidRPr="002F7C60" w:rsidRDefault="002F7C60" w:rsidP="002F7C60">
            <w:pPr>
              <w:spacing w:after="0" w:line="276" w:lineRule="auto"/>
              <w:rPr>
                <w:rFonts w:ascii="Calibri" w:hAnsi="Calibri" w:cs="Calibri"/>
                <w:color w:val="000000"/>
                <w:sz w:val="24"/>
                <w:szCs w:val="24"/>
                <w:lang w:val="en-AU"/>
              </w:rPr>
            </w:pPr>
            <w:r w:rsidRPr="002F7C60">
              <w:rPr>
                <w:rFonts w:ascii="Calibri" w:eastAsia="Times New Roman" w:hAnsi="Calibri" w:cs="Calibri"/>
                <w:sz w:val="24"/>
                <w:szCs w:val="24"/>
                <w:lang w:val="en-AU" w:eastAsia="pl-PL"/>
              </w:rPr>
              <w:t>Participants defined their learning style. Their task is to choose a few issues that they have to convey to students in t</w:t>
            </w:r>
            <w:r>
              <w:rPr>
                <w:rFonts w:ascii="Calibri" w:eastAsia="Times New Roman" w:hAnsi="Calibri" w:cs="Calibri"/>
                <w:sz w:val="24"/>
                <w:szCs w:val="24"/>
                <w:lang w:val="en-AU" w:eastAsia="pl-PL"/>
              </w:rPr>
              <w:t>he near future. Then they have to</w:t>
            </w:r>
            <w:r w:rsidRPr="002F7C60">
              <w:rPr>
                <w:rFonts w:ascii="Calibri" w:eastAsia="Times New Roman" w:hAnsi="Calibri" w:cs="Calibri"/>
                <w:sz w:val="24"/>
                <w:szCs w:val="24"/>
                <w:lang w:val="en-AU" w:eastAsia="pl-PL"/>
              </w:rPr>
              <w:t xml:space="preserve"> plan forms </w:t>
            </w:r>
            <w:r>
              <w:rPr>
                <w:rFonts w:ascii="Calibri" w:eastAsia="Times New Roman" w:hAnsi="Calibri" w:cs="Calibri"/>
                <w:sz w:val="24"/>
                <w:szCs w:val="24"/>
                <w:lang w:val="en-AU" w:eastAsia="pl-PL"/>
              </w:rPr>
              <w:t xml:space="preserve">through which they will present them so that the content will hit </w:t>
            </w:r>
            <w:r w:rsidRPr="002F7C60">
              <w:rPr>
                <w:rFonts w:ascii="Calibri" w:eastAsia="Times New Roman" w:hAnsi="Calibri" w:cs="Calibri"/>
                <w:sz w:val="24"/>
                <w:szCs w:val="24"/>
                <w:lang w:val="en-AU" w:eastAsia="pl-PL"/>
              </w:rPr>
              <w:t>each of the 3 groups of student</w:t>
            </w:r>
            <w:r>
              <w:rPr>
                <w:rFonts w:ascii="Calibri" w:eastAsia="Times New Roman" w:hAnsi="Calibri" w:cs="Calibri"/>
                <w:sz w:val="24"/>
                <w:szCs w:val="24"/>
                <w:lang w:val="en-AU" w:eastAsia="pl-PL"/>
              </w:rPr>
              <w:t xml:space="preserve">s: visual learners, listeners and </w:t>
            </w:r>
            <w:proofErr w:type="spellStart"/>
            <w:r>
              <w:rPr>
                <w:rFonts w:ascii="Calibri" w:eastAsia="Times New Roman" w:hAnsi="Calibri" w:cs="Calibri"/>
                <w:sz w:val="24"/>
                <w:szCs w:val="24"/>
                <w:lang w:val="en-AU" w:eastAsia="pl-PL"/>
              </w:rPr>
              <w:t>kinesthetics</w:t>
            </w:r>
            <w:proofErr w:type="spellEnd"/>
            <w:r>
              <w:rPr>
                <w:rFonts w:ascii="Calibri" w:eastAsia="Times New Roman" w:hAnsi="Calibri" w:cs="Calibri"/>
                <w:sz w:val="24"/>
                <w:szCs w:val="24"/>
                <w:lang w:val="en-AU" w:eastAsia="pl-PL"/>
              </w:rPr>
              <w:t xml:space="preserve">. </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F5DE42A" w14:textId="77777777" w:rsidR="007B7B86" w:rsidRPr="002F7C60" w:rsidRDefault="007B7B86" w:rsidP="00E347C8">
            <w:pPr>
              <w:spacing w:after="0" w:line="276" w:lineRule="auto"/>
              <w:jc w:val="center"/>
              <w:rPr>
                <w:rFonts w:ascii="Calibri" w:hAnsi="Calibri" w:cs="Calibri"/>
                <w:color w:val="000000"/>
                <w:sz w:val="24"/>
                <w:szCs w:val="24"/>
                <w:lang w:val="en-AU"/>
              </w:rPr>
            </w:pPr>
          </w:p>
          <w:p w14:paraId="7006E9F5" w14:textId="1156C649" w:rsidR="002051F9" w:rsidRPr="004702F9" w:rsidRDefault="002F7C60" w:rsidP="00E347C8">
            <w:pPr>
              <w:spacing w:after="0" w:line="276" w:lineRule="auto"/>
              <w:jc w:val="center"/>
              <w:rPr>
                <w:rFonts w:ascii="Calibri" w:hAnsi="Calibri" w:cs="Calibri"/>
                <w:color w:val="000000"/>
                <w:sz w:val="24"/>
                <w:szCs w:val="24"/>
                <w:lang w:val="en-AU"/>
              </w:rPr>
            </w:pPr>
            <w:r w:rsidRPr="004702F9">
              <w:rPr>
                <w:rFonts w:ascii="Calibri" w:hAnsi="Calibri" w:cs="Calibri"/>
                <w:color w:val="000000"/>
                <w:sz w:val="24"/>
                <w:szCs w:val="24"/>
                <w:lang w:val="en-AU"/>
              </w:rPr>
              <w:t>Training game</w:t>
            </w:r>
          </w:p>
          <w:p w14:paraId="544A5FE0"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444D0897"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5A4F5821"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30F4CA92"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3A0C220C"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7E830C7C"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0482E0FE"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2BFE3223"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51D63597"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21D2C9A2"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2E8E1548"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1BD3454C"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13163BCB" w14:textId="77777777" w:rsidR="0048447B" w:rsidRPr="004702F9" w:rsidRDefault="0048447B" w:rsidP="00E347C8">
            <w:pPr>
              <w:spacing w:after="0" w:line="276" w:lineRule="auto"/>
              <w:jc w:val="center"/>
              <w:rPr>
                <w:rFonts w:ascii="Calibri" w:hAnsi="Calibri" w:cs="Calibri"/>
                <w:color w:val="000000"/>
                <w:sz w:val="24"/>
                <w:szCs w:val="24"/>
                <w:lang w:val="en-AU"/>
              </w:rPr>
            </w:pPr>
          </w:p>
          <w:p w14:paraId="5700A3A6"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4E930D64"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7A75995B" w14:textId="14428292" w:rsidR="0048447B" w:rsidRPr="004702F9" w:rsidRDefault="00645D92" w:rsidP="00E347C8">
            <w:pPr>
              <w:spacing w:after="0" w:line="276" w:lineRule="auto"/>
              <w:jc w:val="center"/>
              <w:rPr>
                <w:rFonts w:ascii="Calibri" w:hAnsi="Calibri" w:cs="Calibri"/>
                <w:color w:val="000000"/>
                <w:sz w:val="24"/>
                <w:szCs w:val="24"/>
                <w:lang w:val="en-AU"/>
              </w:rPr>
            </w:pPr>
            <w:r w:rsidRPr="004702F9">
              <w:rPr>
                <w:rFonts w:ascii="Calibri" w:hAnsi="Calibri" w:cs="Calibri"/>
                <w:color w:val="000000"/>
                <w:sz w:val="24"/>
                <w:szCs w:val="24"/>
                <w:lang w:val="en-AU"/>
              </w:rPr>
              <w:t>D</w:t>
            </w:r>
            <w:r w:rsidR="002F7C60" w:rsidRPr="004702F9">
              <w:rPr>
                <w:rFonts w:ascii="Calibri" w:hAnsi="Calibri" w:cs="Calibri"/>
                <w:color w:val="000000"/>
                <w:sz w:val="24"/>
                <w:szCs w:val="24"/>
                <w:lang w:val="en-AU"/>
              </w:rPr>
              <w:t>iscussion</w:t>
            </w:r>
          </w:p>
          <w:p w14:paraId="0C8924B5"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0451F5EB"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5753FAC2"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4BC7BBC5"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487B3F7F"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3B3FB731"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1663944A"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053CAB49"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0383BF2E" w14:textId="77777777" w:rsidR="007B7B86" w:rsidRPr="004702F9" w:rsidRDefault="007B7B86" w:rsidP="00E347C8">
            <w:pPr>
              <w:spacing w:after="0" w:line="276" w:lineRule="auto"/>
              <w:jc w:val="center"/>
              <w:rPr>
                <w:rFonts w:ascii="Calibri" w:hAnsi="Calibri" w:cs="Calibri"/>
                <w:color w:val="000000"/>
                <w:sz w:val="24"/>
                <w:szCs w:val="24"/>
                <w:lang w:val="en-AU"/>
              </w:rPr>
            </w:pPr>
          </w:p>
          <w:p w14:paraId="7049E8E7" w14:textId="77777777" w:rsidR="007B7B86" w:rsidRPr="004702F9" w:rsidRDefault="00645D92" w:rsidP="00E347C8">
            <w:pPr>
              <w:spacing w:after="0" w:line="276" w:lineRule="auto"/>
              <w:jc w:val="center"/>
              <w:rPr>
                <w:rFonts w:ascii="Calibri" w:hAnsi="Calibri" w:cs="Calibri"/>
                <w:color w:val="000000"/>
                <w:sz w:val="24"/>
                <w:szCs w:val="24"/>
                <w:lang w:val="en-AU"/>
              </w:rPr>
            </w:pPr>
            <w:r w:rsidRPr="004702F9">
              <w:rPr>
                <w:rFonts w:ascii="Calibri" w:hAnsi="Calibri" w:cs="Calibri"/>
                <w:color w:val="000000"/>
                <w:sz w:val="24"/>
                <w:szCs w:val="24"/>
                <w:lang w:val="en-AU"/>
              </w:rPr>
              <w:t>Test</w:t>
            </w:r>
          </w:p>
          <w:p w14:paraId="5E78D1AA" w14:textId="77777777" w:rsidR="00645D92" w:rsidRPr="004702F9" w:rsidRDefault="00645D92" w:rsidP="00E347C8">
            <w:pPr>
              <w:spacing w:after="0" w:line="276" w:lineRule="auto"/>
              <w:jc w:val="center"/>
              <w:rPr>
                <w:rFonts w:ascii="Calibri" w:hAnsi="Calibri" w:cs="Calibri"/>
                <w:color w:val="000000"/>
                <w:sz w:val="24"/>
                <w:szCs w:val="24"/>
                <w:lang w:val="en-AU"/>
              </w:rPr>
            </w:pPr>
          </w:p>
          <w:p w14:paraId="5C104863" w14:textId="77777777" w:rsidR="00645D92" w:rsidRPr="004702F9" w:rsidRDefault="00645D92" w:rsidP="00E347C8">
            <w:pPr>
              <w:spacing w:after="0" w:line="276" w:lineRule="auto"/>
              <w:jc w:val="center"/>
              <w:rPr>
                <w:rFonts w:ascii="Calibri" w:hAnsi="Calibri" w:cs="Calibri"/>
                <w:color w:val="000000"/>
                <w:sz w:val="24"/>
                <w:szCs w:val="24"/>
                <w:lang w:val="en-AU"/>
              </w:rPr>
            </w:pPr>
          </w:p>
          <w:p w14:paraId="77B5F1CD" w14:textId="77777777" w:rsidR="00645D92" w:rsidRPr="004702F9" w:rsidRDefault="00645D92" w:rsidP="00E347C8">
            <w:pPr>
              <w:spacing w:after="0" w:line="276" w:lineRule="auto"/>
              <w:jc w:val="center"/>
              <w:rPr>
                <w:rFonts w:ascii="Calibri" w:hAnsi="Calibri" w:cs="Calibri"/>
                <w:color w:val="000000"/>
                <w:sz w:val="24"/>
                <w:szCs w:val="24"/>
                <w:lang w:val="en-AU"/>
              </w:rPr>
            </w:pPr>
          </w:p>
          <w:p w14:paraId="1A0A3EA2" w14:textId="3CC62B17" w:rsidR="0048447B" w:rsidRPr="004702F9" w:rsidRDefault="0048447B" w:rsidP="00E347C8">
            <w:pPr>
              <w:spacing w:after="0" w:line="276" w:lineRule="auto"/>
              <w:jc w:val="center"/>
              <w:rPr>
                <w:rFonts w:ascii="Calibri" w:hAnsi="Calibri" w:cs="Calibri"/>
                <w:color w:val="000000"/>
                <w:sz w:val="24"/>
                <w:szCs w:val="24"/>
                <w:lang w:val="en-AU"/>
              </w:rPr>
            </w:pPr>
            <w:r w:rsidRPr="004702F9">
              <w:rPr>
                <w:rFonts w:ascii="Calibri" w:hAnsi="Calibri" w:cs="Calibri"/>
                <w:color w:val="000000"/>
                <w:sz w:val="24"/>
                <w:szCs w:val="24"/>
                <w:lang w:val="en-AU"/>
              </w:rPr>
              <w:t xml:space="preserve">Mini </w:t>
            </w:r>
            <w:r w:rsidR="002F7C60" w:rsidRPr="004702F9">
              <w:rPr>
                <w:rFonts w:ascii="Calibri" w:hAnsi="Calibri" w:cs="Calibri"/>
                <w:color w:val="000000"/>
                <w:sz w:val="24"/>
                <w:szCs w:val="24"/>
                <w:lang w:val="en-AU"/>
              </w:rPr>
              <w:t>lecture</w:t>
            </w:r>
          </w:p>
          <w:p w14:paraId="16119BC1" w14:textId="77777777" w:rsidR="00665D12" w:rsidRPr="004702F9" w:rsidRDefault="00665D12" w:rsidP="00E347C8">
            <w:pPr>
              <w:spacing w:after="0" w:line="276" w:lineRule="auto"/>
              <w:jc w:val="center"/>
              <w:rPr>
                <w:rFonts w:ascii="Calibri" w:hAnsi="Calibri" w:cs="Calibri"/>
                <w:color w:val="000000"/>
                <w:sz w:val="24"/>
                <w:szCs w:val="24"/>
                <w:lang w:val="en-AU"/>
              </w:rPr>
            </w:pPr>
          </w:p>
          <w:p w14:paraId="3C90F8DB" w14:textId="77777777" w:rsidR="00665D12" w:rsidRPr="004702F9" w:rsidRDefault="00665D12" w:rsidP="00E347C8">
            <w:pPr>
              <w:spacing w:after="0" w:line="276" w:lineRule="auto"/>
              <w:jc w:val="center"/>
              <w:rPr>
                <w:rFonts w:ascii="Calibri" w:hAnsi="Calibri" w:cs="Calibri"/>
                <w:color w:val="000000"/>
                <w:sz w:val="24"/>
                <w:szCs w:val="24"/>
                <w:lang w:val="en-AU"/>
              </w:rPr>
            </w:pPr>
          </w:p>
          <w:p w14:paraId="20A7B6D0" w14:textId="77777777" w:rsidR="00665D12" w:rsidRPr="004702F9" w:rsidRDefault="00665D12" w:rsidP="00E347C8">
            <w:pPr>
              <w:spacing w:after="0" w:line="276" w:lineRule="auto"/>
              <w:jc w:val="center"/>
              <w:rPr>
                <w:rFonts w:ascii="Calibri" w:hAnsi="Calibri" w:cs="Calibri"/>
                <w:color w:val="000000"/>
                <w:sz w:val="24"/>
                <w:szCs w:val="24"/>
                <w:lang w:val="en-AU"/>
              </w:rPr>
            </w:pPr>
          </w:p>
          <w:p w14:paraId="5D1D0774" w14:textId="77777777" w:rsidR="00665D12" w:rsidRPr="004702F9" w:rsidRDefault="00665D12" w:rsidP="00E347C8">
            <w:pPr>
              <w:spacing w:after="0" w:line="276" w:lineRule="auto"/>
              <w:jc w:val="center"/>
              <w:rPr>
                <w:rFonts w:ascii="Calibri" w:hAnsi="Calibri" w:cs="Calibri"/>
                <w:color w:val="000000"/>
                <w:sz w:val="24"/>
                <w:szCs w:val="24"/>
                <w:lang w:val="en-AU"/>
              </w:rPr>
            </w:pPr>
          </w:p>
          <w:p w14:paraId="3DB3C854" w14:textId="77777777" w:rsidR="00665D12" w:rsidRPr="004702F9" w:rsidRDefault="00665D12" w:rsidP="00E347C8">
            <w:pPr>
              <w:spacing w:after="0" w:line="276" w:lineRule="auto"/>
              <w:jc w:val="center"/>
              <w:rPr>
                <w:rFonts w:ascii="Calibri" w:hAnsi="Calibri" w:cs="Calibri"/>
                <w:color w:val="000000"/>
                <w:sz w:val="24"/>
                <w:szCs w:val="24"/>
                <w:lang w:val="en-AU"/>
              </w:rPr>
            </w:pPr>
          </w:p>
          <w:p w14:paraId="35191A87" w14:textId="77777777" w:rsidR="00665D12" w:rsidRPr="004702F9" w:rsidRDefault="00665D12" w:rsidP="00E347C8">
            <w:pPr>
              <w:spacing w:after="0" w:line="276" w:lineRule="auto"/>
              <w:jc w:val="center"/>
              <w:rPr>
                <w:rFonts w:ascii="Calibri" w:hAnsi="Calibri" w:cs="Calibri"/>
                <w:color w:val="000000"/>
                <w:sz w:val="24"/>
                <w:szCs w:val="24"/>
                <w:lang w:val="en-AU"/>
              </w:rPr>
            </w:pPr>
          </w:p>
          <w:p w14:paraId="1F1B88FB" w14:textId="77777777" w:rsidR="00665D12" w:rsidRPr="004702F9" w:rsidRDefault="00665D12" w:rsidP="00E347C8">
            <w:pPr>
              <w:spacing w:after="0" w:line="276" w:lineRule="auto"/>
              <w:jc w:val="center"/>
              <w:rPr>
                <w:rFonts w:ascii="Calibri" w:hAnsi="Calibri" w:cs="Calibri"/>
                <w:color w:val="000000"/>
                <w:sz w:val="24"/>
                <w:szCs w:val="24"/>
                <w:lang w:val="en-AU"/>
              </w:rPr>
            </w:pPr>
          </w:p>
          <w:p w14:paraId="7E62DA26" w14:textId="77777777" w:rsidR="00665D12" w:rsidRPr="004702F9" w:rsidRDefault="00665D12" w:rsidP="00E347C8">
            <w:pPr>
              <w:spacing w:after="0" w:line="276" w:lineRule="auto"/>
              <w:jc w:val="center"/>
              <w:rPr>
                <w:rFonts w:ascii="Calibri" w:hAnsi="Calibri" w:cs="Calibri"/>
                <w:color w:val="000000"/>
                <w:sz w:val="24"/>
                <w:szCs w:val="24"/>
                <w:lang w:val="en-AU"/>
              </w:rPr>
            </w:pPr>
          </w:p>
          <w:p w14:paraId="3157E342" w14:textId="3646E8F4" w:rsidR="00665D12" w:rsidRPr="00891959" w:rsidRDefault="002F7C60" w:rsidP="00E347C8">
            <w:pPr>
              <w:spacing w:after="0" w:line="276" w:lineRule="auto"/>
              <w:jc w:val="center"/>
              <w:rPr>
                <w:rFonts w:ascii="Calibri" w:hAnsi="Calibri" w:cs="Calibri"/>
                <w:color w:val="000000"/>
                <w:sz w:val="24"/>
                <w:szCs w:val="24"/>
              </w:rPr>
            </w:pPr>
            <w:proofErr w:type="spellStart"/>
            <w:r>
              <w:rPr>
                <w:rFonts w:ascii="Calibri" w:hAnsi="Calibri" w:cs="Calibri"/>
                <w:color w:val="000000"/>
                <w:sz w:val="24"/>
                <w:szCs w:val="24"/>
              </w:rPr>
              <w:t>Individual</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work</w:t>
            </w:r>
            <w:proofErr w:type="spellEnd"/>
          </w:p>
          <w:p w14:paraId="13B633C5" w14:textId="77777777" w:rsidR="00665D12" w:rsidRPr="00891959" w:rsidRDefault="00665D12" w:rsidP="00E347C8">
            <w:pPr>
              <w:spacing w:after="0" w:line="276" w:lineRule="auto"/>
              <w:jc w:val="center"/>
              <w:rPr>
                <w:rFonts w:ascii="Calibri" w:hAnsi="Calibri" w:cs="Calibri"/>
                <w:color w:val="000000"/>
                <w:sz w:val="24"/>
                <w:szCs w:val="24"/>
              </w:rPr>
            </w:pPr>
          </w:p>
          <w:p w14:paraId="4FECC968" w14:textId="77777777" w:rsidR="00665D12" w:rsidRPr="00891959" w:rsidRDefault="00665D12" w:rsidP="00E347C8">
            <w:pPr>
              <w:spacing w:after="0" w:line="276" w:lineRule="auto"/>
              <w:jc w:val="center"/>
              <w:rPr>
                <w:rFonts w:ascii="Calibri" w:hAnsi="Calibri" w:cs="Calibri"/>
                <w:color w:val="000000"/>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hideMark/>
          </w:tcPr>
          <w:p w14:paraId="49F78780"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381628D8" w14:textId="62EB6278" w:rsidR="002051F9" w:rsidRPr="002F7C60" w:rsidRDefault="002F7C60" w:rsidP="00E347C8">
            <w:pPr>
              <w:spacing w:after="0" w:line="276" w:lineRule="auto"/>
              <w:jc w:val="center"/>
              <w:rPr>
                <w:rFonts w:ascii="Calibri" w:hAnsi="Calibri" w:cs="Calibri"/>
                <w:color w:val="000000"/>
                <w:sz w:val="24"/>
                <w:szCs w:val="24"/>
                <w:lang w:val="en-AU"/>
              </w:rPr>
            </w:pPr>
            <w:r w:rsidRPr="002F7C60">
              <w:rPr>
                <w:rFonts w:ascii="Calibri" w:hAnsi="Calibri" w:cs="Calibri"/>
                <w:color w:val="000000"/>
                <w:sz w:val="24"/>
                <w:szCs w:val="24"/>
                <w:lang w:val="en-AU"/>
              </w:rPr>
              <w:t>Flipchart or cards</w:t>
            </w:r>
          </w:p>
          <w:p w14:paraId="4529BD29"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6D4AADCD"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64FA7E7E"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78D38CB3"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66C9A291"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606E721C"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081C896C"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49D0A144"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63C78DE9"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799C062C"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71A5C0B7"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7EDF1AB2"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5010265C"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169C6F77"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0A6CEC1E"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0FAB041B" w14:textId="77777777" w:rsidR="0048447B" w:rsidRPr="002F7C60" w:rsidRDefault="0048447B" w:rsidP="00E347C8">
            <w:pPr>
              <w:spacing w:after="0" w:line="276" w:lineRule="auto"/>
              <w:jc w:val="center"/>
              <w:rPr>
                <w:rFonts w:ascii="Calibri" w:hAnsi="Calibri" w:cs="Calibri"/>
                <w:color w:val="000000"/>
                <w:sz w:val="24"/>
                <w:szCs w:val="24"/>
                <w:lang w:val="en-AU"/>
              </w:rPr>
            </w:pPr>
          </w:p>
          <w:p w14:paraId="2EC9450B" w14:textId="241E90E6" w:rsidR="0048447B" w:rsidRPr="002F7C60" w:rsidRDefault="002F7C60" w:rsidP="00E347C8">
            <w:pPr>
              <w:spacing w:after="0" w:line="276" w:lineRule="auto"/>
              <w:jc w:val="center"/>
              <w:rPr>
                <w:rFonts w:ascii="Calibri" w:hAnsi="Calibri" w:cs="Calibri"/>
                <w:color w:val="000000"/>
                <w:sz w:val="24"/>
                <w:szCs w:val="24"/>
                <w:lang w:val="en-AU"/>
              </w:rPr>
            </w:pPr>
            <w:r w:rsidRPr="002F7C60">
              <w:rPr>
                <w:rFonts w:ascii="Calibri" w:hAnsi="Calibri" w:cs="Calibri"/>
                <w:color w:val="000000"/>
                <w:sz w:val="24"/>
                <w:szCs w:val="24"/>
                <w:lang w:val="en-AU"/>
              </w:rPr>
              <w:t>Training materials page s</w:t>
            </w:r>
          </w:p>
          <w:p w14:paraId="7A6A8A8A" w14:textId="77777777" w:rsidR="007B7B86" w:rsidRPr="002F7C60" w:rsidRDefault="007B7B86" w:rsidP="00E347C8">
            <w:pPr>
              <w:spacing w:after="0" w:line="276" w:lineRule="auto"/>
              <w:jc w:val="center"/>
              <w:rPr>
                <w:rFonts w:ascii="Calibri" w:hAnsi="Calibri" w:cs="Calibri"/>
                <w:color w:val="000000"/>
                <w:sz w:val="24"/>
                <w:szCs w:val="24"/>
                <w:lang w:val="en-AU"/>
              </w:rPr>
            </w:pPr>
          </w:p>
          <w:p w14:paraId="6451BE47" w14:textId="77777777" w:rsidR="007B7B86" w:rsidRPr="002F7C60" w:rsidRDefault="007B7B86" w:rsidP="00E347C8">
            <w:pPr>
              <w:spacing w:after="0" w:line="276" w:lineRule="auto"/>
              <w:jc w:val="center"/>
              <w:rPr>
                <w:rFonts w:ascii="Calibri" w:hAnsi="Calibri" w:cs="Calibri"/>
                <w:color w:val="000000"/>
                <w:sz w:val="24"/>
                <w:szCs w:val="24"/>
                <w:lang w:val="en-AU"/>
              </w:rPr>
            </w:pPr>
          </w:p>
          <w:p w14:paraId="2EFD843C" w14:textId="77777777" w:rsidR="007B7B86" w:rsidRPr="002F7C60" w:rsidRDefault="007B7B86" w:rsidP="00E347C8">
            <w:pPr>
              <w:spacing w:after="0" w:line="276" w:lineRule="auto"/>
              <w:jc w:val="center"/>
              <w:rPr>
                <w:rFonts w:ascii="Calibri" w:hAnsi="Calibri" w:cs="Calibri"/>
                <w:color w:val="000000"/>
                <w:sz w:val="24"/>
                <w:szCs w:val="24"/>
                <w:lang w:val="en-AU"/>
              </w:rPr>
            </w:pPr>
          </w:p>
          <w:p w14:paraId="4EC6AE7D" w14:textId="77777777" w:rsidR="007B7B86" w:rsidRPr="002F7C60" w:rsidRDefault="007B7B86" w:rsidP="00E347C8">
            <w:pPr>
              <w:spacing w:after="0" w:line="276" w:lineRule="auto"/>
              <w:jc w:val="center"/>
              <w:rPr>
                <w:rFonts w:ascii="Calibri" w:hAnsi="Calibri" w:cs="Calibri"/>
                <w:color w:val="000000"/>
                <w:sz w:val="24"/>
                <w:szCs w:val="24"/>
                <w:lang w:val="en-AU"/>
              </w:rPr>
            </w:pPr>
          </w:p>
          <w:p w14:paraId="3720D032" w14:textId="77777777" w:rsidR="007B7B86" w:rsidRPr="002F7C60" w:rsidRDefault="007B7B86" w:rsidP="00E347C8">
            <w:pPr>
              <w:spacing w:after="0" w:line="276" w:lineRule="auto"/>
              <w:jc w:val="center"/>
              <w:rPr>
                <w:rFonts w:ascii="Calibri" w:hAnsi="Calibri" w:cs="Calibri"/>
                <w:color w:val="000000"/>
                <w:sz w:val="24"/>
                <w:szCs w:val="24"/>
                <w:lang w:val="en-AU"/>
              </w:rPr>
            </w:pPr>
          </w:p>
          <w:p w14:paraId="00DFDF64" w14:textId="77777777" w:rsidR="007B7B86" w:rsidRPr="002F7C60" w:rsidRDefault="007B7B86" w:rsidP="00E347C8">
            <w:pPr>
              <w:spacing w:after="0" w:line="276" w:lineRule="auto"/>
              <w:jc w:val="center"/>
              <w:rPr>
                <w:rFonts w:ascii="Calibri" w:hAnsi="Calibri" w:cs="Calibri"/>
                <w:color w:val="000000"/>
                <w:sz w:val="24"/>
                <w:szCs w:val="24"/>
                <w:lang w:val="en-AU"/>
              </w:rPr>
            </w:pPr>
          </w:p>
          <w:p w14:paraId="2789AEE9" w14:textId="77777777" w:rsidR="007B7B86" w:rsidRPr="002F7C60" w:rsidRDefault="007B7B86" w:rsidP="00E347C8">
            <w:pPr>
              <w:spacing w:after="0" w:line="276" w:lineRule="auto"/>
              <w:jc w:val="center"/>
              <w:rPr>
                <w:rFonts w:ascii="Calibri" w:hAnsi="Calibri" w:cs="Calibri"/>
                <w:color w:val="000000"/>
                <w:sz w:val="24"/>
                <w:szCs w:val="24"/>
                <w:lang w:val="en-AU"/>
              </w:rPr>
            </w:pPr>
          </w:p>
          <w:p w14:paraId="6807E13B" w14:textId="77777777" w:rsidR="007B7B86" w:rsidRPr="002F7C60" w:rsidRDefault="007B7B86" w:rsidP="00E347C8">
            <w:pPr>
              <w:spacing w:after="0" w:line="276" w:lineRule="auto"/>
              <w:jc w:val="center"/>
              <w:rPr>
                <w:rFonts w:ascii="Calibri" w:hAnsi="Calibri" w:cs="Calibri"/>
                <w:color w:val="000000"/>
                <w:sz w:val="24"/>
                <w:szCs w:val="24"/>
                <w:lang w:val="en-AU"/>
              </w:rPr>
            </w:pPr>
          </w:p>
          <w:p w14:paraId="392138F2" w14:textId="77777777" w:rsidR="002F7C60" w:rsidRPr="002F7C60" w:rsidRDefault="002F7C60" w:rsidP="002F7C60">
            <w:pPr>
              <w:pStyle w:val="NormalnyWeb"/>
              <w:spacing w:before="0" w:beforeAutospacing="0" w:after="0" w:afterAutospacing="0" w:line="276" w:lineRule="auto"/>
              <w:jc w:val="center"/>
              <w:rPr>
                <w:lang w:val="en-AU"/>
              </w:rPr>
            </w:pPr>
            <w:r w:rsidRPr="002F7C60">
              <w:rPr>
                <w:rFonts w:ascii="Calibri" w:hAnsi="Calibri" w:cs="Calibri"/>
                <w:lang w:val="en-AU"/>
              </w:rPr>
              <w:t>Test for preferred learning styles - Annex 1</w:t>
            </w:r>
          </w:p>
          <w:p w14:paraId="4A926BF0" w14:textId="77777777" w:rsidR="002F7C60" w:rsidRPr="002F7C60" w:rsidRDefault="002F7C60" w:rsidP="002F7C60">
            <w:pPr>
              <w:pStyle w:val="NormalnyWeb"/>
              <w:spacing w:before="0" w:beforeAutospacing="0" w:after="0" w:afterAutospacing="0" w:line="276" w:lineRule="auto"/>
              <w:jc w:val="center"/>
              <w:rPr>
                <w:lang w:val="en-AU"/>
              </w:rPr>
            </w:pPr>
            <w:r w:rsidRPr="002F7C60">
              <w:rPr>
                <w:rFonts w:ascii="Calibri" w:hAnsi="Calibri" w:cs="Calibri"/>
                <w:i/>
                <w:iCs/>
                <w:lang w:val="en-AU"/>
              </w:rPr>
              <w:t> </w:t>
            </w:r>
          </w:p>
          <w:p w14:paraId="6E43AFB9" w14:textId="77777777" w:rsidR="002F7C60" w:rsidRPr="004702F9" w:rsidRDefault="002F7C60" w:rsidP="002F7C60">
            <w:pPr>
              <w:pStyle w:val="NormalnyWeb"/>
              <w:spacing w:before="0" w:beforeAutospacing="0" w:after="0" w:afterAutospacing="0" w:line="276" w:lineRule="auto"/>
              <w:jc w:val="center"/>
              <w:rPr>
                <w:lang w:val="en-AU"/>
              </w:rPr>
            </w:pPr>
            <w:r w:rsidRPr="004702F9">
              <w:rPr>
                <w:rFonts w:ascii="Calibri" w:hAnsi="Calibri" w:cs="Calibri"/>
                <w:lang w:val="en-AU"/>
              </w:rPr>
              <w:t>Training materials p.3 - 5</w:t>
            </w:r>
          </w:p>
          <w:p w14:paraId="25FE59D8" w14:textId="35B94EBC" w:rsidR="007B7B86" w:rsidRPr="004702F9" w:rsidRDefault="007B7B86" w:rsidP="00E347C8">
            <w:pPr>
              <w:spacing w:after="0" w:line="276" w:lineRule="auto"/>
              <w:jc w:val="center"/>
              <w:rPr>
                <w:rFonts w:ascii="Calibri" w:hAnsi="Calibri" w:cs="Calibri"/>
                <w:color w:val="000000"/>
                <w:sz w:val="24"/>
                <w:szCs w:val="24"/>
                <w:lang w:val="en-AU"/>
              </w:rPr>
            </w:pPr>
          </w:p>
          <w:p w14:paraId="29C97AA7"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31732193"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28DBD421"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1465B3A8"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1CA9FA51"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3FF4B770"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2A2E1E81"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25CE129B" w14:textId="77777777" w:rsidR="002F7C60" w:rsidRPr="004702F9" w:rsidRDefault="002F7C60" w:rsidP="002F7C60">
            <w:pPr>
              <w:pStyle w:val="NormalnyWeb"/>
              <w:spacing w:before="0" w:beforeAutospacing="0" w:after="0" w:afterAutospacing="0" w:line="276" w:lineRule="auto"/>
              <w:rPr>
                <w:lang w:val="en-AU"/>
              </w:rPr>
            </w:pPr>
            <w:r w:rsidRPr="004702F9">
              <w:rPr>
                <w:rFonts w:ascii="Calibri" w:hAnsi="Calibri" w:cs="Calibri"/>
                <w:lang w:val="en-AU"/>
              </w:rPr>
              <w:t>Worksheet - Training materials p. 6</w:t>
            </w:r>
          </w:p>
          <w:p w14:paraId="4422C773"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054A59E0" w14:textId="77777777" w:rsidR="004C08C2" w:rsidRPr="004702F9" w:rsidRDefault="004C08C2" w:rsidP="00E347C8">
            <w:pPr>
              <w:spacing w:after="0" w:line="276" w:lineRule="auto"/>
              <w:jc w:val="center"/>
              <w:rPr>
                <w:rFonts w:ascii="Calibri" w:hAnsi="Calibri" w:cs="Calibri"/>
                <w:color w:val="000000"/>
                <w:sz w:val="24"/>
                <w:szCs w:val="24"/>
                <w:lang w:val="en-AU"/>
              </w:rPr>
            </w:pPr>
          </w:p>
        </w:tc>
        <w:tc>
          <w:tcPr>
            <w:tcW w:w="984" w:type="dxa"/>
            <w:tcBorders>
              <w:top w:val="single" w:sz="4" w:space="0" w:color="auto"/>
              <w:left w:val="single" w:sz="4" w:space="0" w:color="auto"/>
              <w:bottom w:val="single" w:sz="4" w:space="0" w:color="auto"/>
              <w:right w:val="single" w:sz="4" w:space="0" w:color="auto"/>
            </w:tcBorders>
            <w:vAlign w:val="center"/>
          </w:tcPr>
          <w:p w14:paraId="1066AAB6" w14:textId="77777777" w:rsidR="004C08C2" w:rsidRPr="004702F9" w:rsidRDefault="004C08C2" w:rsidP="00E347C8">
            <w:pPr>
              <w:spacing w:after="0" w:line="276" w:lineRule="auto"/>
              <w:jc w:val="center"/>
              <w:rPr>
                <w:rFonts w:ascii="Calibri" w:hAnsi="Calibri" w:cs="Calibri"/>
                <w:color w:val="000000"/>
                <w:sz w:val="24"/>
                <w:szCs w:val="24"/>
                <w:lang w:val="en-AU"/>
              </w:rPr>
            </w:pPr>
          </w:p>
          <w:p w14:paraId="4DAFD4C5" w14:textId="77777777" w:rsidR="002051F9" w:rsidRPr="00891959" w:rsidRDefault="0048447B"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20 min</w:t>
            </w:r>
          </w:p>
          <w:p w14:paraId="6D825C6F" w14:textId="77777777" w:rsidR="00665D12" w:rsidRPr="00891959" w:rsidRDefault="00665D12" w:rsidP="00E347C8">
            <w:pPr>
              <w:spacing w:after="0" w:line="276" w:lineRule="auto"/>
              <w:jc w:val="center"/>
              <w:rPr>
                <w:rFonts w:ascii="Calibri" w:hAnsi="Calibri" w:cs="Calibri"/>
                <w:color w:val="000000"/>
                <w:sz w:val="24"/>
                <w:szCs w:val="24"/>
              </w:rPr>
            </w:pPr>
          </w:p>
          <w:p w14:paraId="3D210A7B" w14:textId="77777777" w:rsidR="00665D12" w:rsidRPr="00891959" w:rsidRDefault="00665D12" w:rsidP="00E347C8">
            <w:pPr>
              <w:spacing w:after="0" w:line="276" w:lineRule="auto"/>
              <w:jc w:val="center"/>
              <w:rPr>
                <w:rFonts w:ascii="Calibri" w:hAnsi="Calibri" w:cs="Calibri"/>
                <w:color w:val="000000"/>
                <w:sz w:val="24"/>
                <w:szCs w:val="24"/>
              </w:rPr>
            </w:pPr>
          </w:p>
          <w:p w14:paraId="379BE9C6" w14:textId="77777777" w:rsidR="00665D12" w:rsidRPr="00891959" w:rsidRDefault="00665D12" w:rsidP="00E347C8">
            <w:pPr>
              <w:spacing w:after="0" w:line="276" w:lineRule="auto"/>
              <w:jc w:val="center"/>
              <w:rPr>
                <w:rFonts w:ascii="Calibri" w:hAnsi="Calibri" w:cs="Calibri"/>
                <w:color w:val="000000"/>
                <w:sz w:val="24"/>
                <w:szCs w:val="24"/>
              </w:rPr>
            </w:pPr>
          </w:p>
          <w:p w14:paraId="736429A4" w14:textId="77777777" w:rsidR="00665D12" w:rsidRPr="00891959" w:rsidRDefault="00665D12" w:rsidP="00E347C8">
            <w:pPr>
              <w:spacing w:after="0" w:line="276" w:lineRule="auto"/>
              <w:jc w:val="center"/>
              <w:rPr>
                <w:rFonts w:ascii="Calibri" w:hAnsi="Calibri" w:cs="Calibri"/>
                <w:color w:val="000000"/>
                <w:sz w:val="24"/>
                <w:szCs w:val="24"/>
              </w:rPr>
            </w:pPr>
          </w:p>
          <w:p w14:paraId="649E7B2D" w14:textId="77777777" w:rsidR="00665D12" w:rsidRPr="00891959" w:rsidRDefault="00665D12" w:rsidP="00E347C8">
            <w:pPr>
              <w:spacing w:after="0" w:line="276" w:lineRule="auto"/>
              <w:jc w:val="center"/>
              <w:rPr>
                <w:rFonts w:ascii="Calibri" w:hAnsi="Calibri" w:cs="Calibri"/>
                <w:color w:val="000000"/>
                <w:sz w:val="24"/>
                <w:szCs w:val="24"/>
              </w:rPr>
            </w:pPr>
          </w:p>
          <w:p w14:paraId="2EE85E44" w14:textId="77777777" w:rsidR="00665D12" w:rsidRPr="00891959" w:rsidRDefault="00665D12" w:rsidP="00E347C8">
            <w:pPr>
              <w:spacing w:after="0" w:line="276" w:lineRule="auto"/>
              <w:jc w:val="center"/>
              <w:rPr>
                <w:rFonts w:ascii="Calibri" w:hAnsi="Calibri" w:cs="Calibri"/>
                <w:color w:val="000000"/>
                <w:sz w:val="24"/>
                <w:szCs w:val="24"/>
              </w:rPr>
            </w:pPr>
          </w:p>
          <w:p w14:paraId="23752647" w14:textId="77777777" w:rsidR="00665D12" w:rsidRPr="00891959" w:rsidRDefault="00665D12" w:rsidP="00E347C8">
            <w:pPr>
              <w:spacing w:after="0" w:line="276" w:lineRule="auto"/>
              <w:jc w:val="center"/>
              <w:rPr>
                <w:rFonts w:ascii="Calibri" w:hAnsi="Calibri" w:cs="Calibri"/>
                <w:color w:val="000000"/>
                <w:sz w:val="24"/>
                <w:szCs w:val="24"/>
              </w:rPr>
            </w:pPr>
          </w:p>
          <w:p w14:paraId="604A47E2" w14:textId="77777777" w:rsidR="00665D12" w:rsidRPr="00891959" w:rsidRDefault="00665D12" w:rsidP="00E347C8">
            <w:pPr>
              <w:spacing w:after="0" w:line="276" w:lineRule="auto"/>
              <w:jc w:val="center"/>
              <w:rPr>
                <w:rFonts w:ascii="Calibri" w:hAnsi="Calibri" w:cs="Calibri"/>
                <w:color w:val="000000"/>
                <w:sz w:val="24"/>
                <w:szCs w:val="24"/>
              </w:rPr>
            </w:pPr>
          </w:p>
          <w:p w14:paraId="1CB49DFE" w14:textId="77777777" w:rsidR="00665D12" w:rsidRPr="00891959" w:rsidRDefault="00665D12" w:rsidP="00E347C8">
            <w:pPr>
              <w:spacing w:after="0" w:line="276" w:lineRule="auto"/>
              <w:jc w:val="center"/>
              <w:rPr>
                <w:rFonts w:ascii="Calibri" w:hAnsi="Calibri" w:cs="Calibri"/>
                <w:color w:val="000000"/>
                <w:sz w:val="24"/>
                <w:szCs w:val="24"/>
              </w:rPr>
            </w:pPr>
          </w:p>
          <w:p w14:paraId="581DDA89" w14:textId="77777777" w:rsidR="00665D12" w:rsidRPr="00891959" w:rsidRDefault="00665D12" w:rsidP="00E347C8">
            <w:pPr>
              <w:spacing w:after="0" w:line="276" w:lineRule="auto"/>
              <w:jc w:val="center"/>
              <w:rPr>
                <w:rFonts w:ascii="Calibri" w:hAnsi="Calibri" w:cs="Calibri"/>
                <w:color w:val="000000"/>
                <w:sz w:val="24"/>
                <w:szCs w:val="24"/>
              </w:rPr>
            </w:pPr>
          </w:p>
          <w:p w14:paraId="0C559BA1" w14:textId="77777777" w:rsidR="00665D12" w:rsidRPr="00891959" w:rsidRDefault="00665D12" w:rsidP="00E347C8">
            <w:pPr>
              <w:spacing w:after="0" w:line="276" w:lineRule="auto"/>
              <w:jc w:val="center"/>
              <w:rPr>
                <w:rFonts w:ascii="Calibri" w:hAnsi="Calibri" w:cs="Calibri"/>
                <w:color w:val="000000"/>
                <w:sz w:val="24"/>
                <w:szCs w:val="24"/>
              </w:rPr>
            </w:pPr>
          </w:p>
          <w:p w14:paraId="4B402B81" w14:textId="77777777" w:rsidR="00665D12" w:rsidRPr="00891959" w:rsidRDefault="00665D12" w:rsidP="00E347C8">
            <w:pPr>
              <w:spacing w:after="0" w:line="276" w:lineRule="auto"/>
              <w:jc w:val="center"/>
              <w:rPr>
                <w:rFonts w:ascii="Calibri" w:hAnsi="Calibri" w:cs="Calibri"/>
                <w:color w:val="000000"/>
                <w:sz w:val="24"/>
                <w:szCs w:val="24"/>
              </w:rPr>
            </w:pPr>
          </w:p>
          <w:p w14:paraId="77D1E0A8" w14:textId="77777777" w:rsidR="00665D12" w:rsidRPr="00891959" w:rsidRDefault="00665D12" w:rsidP="00E347C8">
            <w:pPr>
              <w:spacing w:after="0" w:line="276" w:lineRule="auto"/>
              <w:jc w:val="center"/>
              <w:rPr>
                <w:rFonts w:ascii="Calibri" w:hAnsi="Calibri" w:cs="Calibri"/>
                <w:color w:val="000000"/>
                <w:sz w:val="24"/>
                <w:szCs w:val="24"/>
              </w:rPr>
            </w:pPr>
          </w:p>
          <w:p w14:paraId="49A48358" w14:textId="77777777" w:rsidR="00665D12" w:rsidRPr="00891959" w:rsidRDefault="00665D12" w:rsidP="00E347C8">
            <w:pPr>
              <w:spacing w:after="0" w:line="276" w:lineRule="auto"/>
              <w:jc w:val="center"/>
              <w:rPr>
                <w:rFonts w:ascii="Calibri" w:hAnsi="Calibri" w:cs="Calibri"/>
                <w:color w:val="000000"/>
                <w:sz w:val="24"/>
                <w:szCs w:val="24"/>
              </w:rPr>
            </w:pPr>
          </w:p>
          <w:p w14:paraId="474F999D" w14:textId="77777777" w:rsidR="00665D12" w:rsidRPr="00891959" w:rsidRDefault="00665D12" w:rsidP="00E347C8">
            <w:pPr>
              <w:spacing w:after="0" w:line="276" w:lineRule="auto"/>
              <w:jc w:val="center"/>
              <w:rPr>
                <w:rFonts w:ascii="Calibri" w:hAnsi="Calibri" w:cs="Calibri"/>
                <w:color w:val="000000"/>
                <w:sz w:val="24"/>
                <w:szCs w:val="24"/>
              </w:rPr>
            </w:pPr>
          </w:p>
          <w:p w14:paraId="53C50349" w14:textId="77777777" w:rsidR="00665D12" w:rsidRPr="00891959" w:rsidRDefault="00665D12" w:rsidP="00E347C8">
            <w:pPr>
              <w:spacing w:after="0" w:line="276" w:lineRule="auto"/>
              <w:jc w:val="center"/>
              <w:rPr>
                <w:rFonts w:ascii="Calibri" w:hAnsi="Calibri" w:cs="Calibri"/>
                <w:color w:val="000000"/>
                <w:sz w:val="24"/>
                <w:szCs w:val="24"/>
              </w:rPr>
            </w:pPr>
          </w:p>
          <w:p w14:paraId="481BECE6" w14:textId="77777777" w:rsidR="00665D12" w:rsidRPr="00891959" w:rsidRDefault="00665D12"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1</w:t>
            </w:r>
            <w:r w:rsidR="00645D92" w:rsidRPr="00891959">
              <w:rPr>
                <w:rFonts w:ascii="Calibri" w:hAnsi="Calibri" w:cs="Calibri"/>
                <w:color w:val="000000"/>
                <w:sz w:val="24"/>
                <w:szCs w:val="24"/>
              </w:rPr>
              <w:t>0</w:t>
            </w:r>
            <w:r w:rsidRPr="00891959">
              <w:rPr>
                <w:rFonts w:ascii="Calibri" w:hAnsi="Calibri" w:cs="Calibri"/>
                <w:color w:val="000000"/>
                <w:sz w:val="24"/>
                <w:szCs w:val="24"/>
              </w:rPr>
              <w:t xml:space="preserve"> min</w:t>
            </w:r>
          </w:p>
          <w:p w14:paraId="725C042D" w14:textId="77777777" w:rsidR="00665D12" w:rsidRPr="00891959" w:rsidRDefault="00665D12" w:rsidP="00E347C8">
            <w:pPr>
              <w:spacing w:after="0" w:line="276" w:lineRule="auto"/>
              <w:jc w:val="center"/>
              <w:rPr>
                <w:rFonts w:ascii="Calibri" w:hAnsi="Calibri" w:cs="Calibri"/>
                <w:color w:val="000000"/>
                <w:sz w:val="24"/>
                <w:szCs w:val="24"/>
              </w:rPr>
            </w:pPr>
          </w:p>
          <w:p w14:paraId="4F191D45" w14:textId="77777777" w:rsidR="00665D12" w:rsidRPr="00891959" w:rsidRDefault="00665D12" w:rsidP="00E347C8">
            <w:pPr>
              <w:spacing w:after="0" w:line="276" w:lineRule="auto"/>
              <w:jc w:val="center"/>
              <w:rPr>
                <w:rFonts w:ascii="Calibri" w:hAnsi="Calibri" w:cs="Calibri"/>
                <w:color w:val="000000"/>
                <w:sz w:val="24"/>
                <w:szCs w:val="24"/>
              </w:rPr>
            </w:pPr>
          </w:p>
          <w:p w14:paraId="1184C1B3" w14:textId="77777777" w:rsidR="000B5208" w:rsidRPr="00891959" w:rsidRDefault="000B5208" w:rsidP="00E347C8">
            <w:pPr>
              <w:spacing w:after="0" w:line="276" w:lineRule="auto"/>
              <w:jc w:val="center"/>
              <w:rPr>
                <w:rFonts w:ascii="Calibri" w:hAnsi="Calibri" w:cs="Calibri"/>
                <w:color w:val="000000"/>
                <w:sz w:val="24"/>
                <w:szCs w:val="24"/>
              </w:rPr>
            </w:pPr>
          </w:p>
          <w:p w14:paraId="2D07BD81" w14:textId="77777777" w:rsidR="000B5208" w:rsidRPr="00891959" w:rsidRDefault="000B5208" w:rsidP="00E347C8">
            <w:pPr>
              <w:spacing w:after="0" w:line="276" w:lineRule="auto"/>
              <w:jc w:val="center"/>
              <w:rPr>
                <w:rFonts w:ascii="Calibri" w:hAnsi="Calibri" w:cs="Calibri"/>
                <w:color w:val="000000"/>
                <w:sz w:val="24"/>
                <w:szCs w:val="24"/>
              </w:rPr>
            </w:pPr>
          </w:p>
          <w:p w14:paraId="1CFDD0A9" w14:textId="77777777" w:rsidR="000B5208" w:rsidRPr="00891959" w:rsidRDefault="000B5208" w:rsidP="00E347C8">
            <w:pPr>
              <w:spacing w:after="0" w:line="276" w:lineRule="auto"/>
              <w:jc w:val="center"/>
              <w:rPr>
                <w:rFonts w:ascii="Calibri" w:hAnsi="Calibri" w:cs="Calibri"/>
                <w:color w:val="000000"/>
                <w:sz w:val="24"/>
                <w:szCs w:val="24"/>
              </w:rPr>
            </w:pPr>
          </w:p>
          <w:p w14:paraId="503AB238" w14:textId="77777777" w:rsidR="000B5208" w:rsidRPr="00891959" w:rsidRDefault="000B5208" w:rsidP="00E347C8">
            <w:pPr>
              <w:spacing w:after="0" w:line="276" w:lineRule="auto"/>
              <w:jc w:val="center"/>
              <w:rPr>
                <w:rFonts w:ascii="Calibri" w:hAnsi="Calibri" w:cs="Calibri"/>
                <w:color w:val="000000"/>
                <w:sz w:val="24"/>
                <w:szCs w:val="24"/>
              </w:rPr>
            </w:pPr>
          </w:p>
          <w:p w14:paraId="76D3EB7A" w14:textId="77777777" w:rsidR="000B5208" w:rsidRPr="00891959" w:rsidRDefault="000B5208" w:rsidP="00E347C8">
            <w:pPr>
              <w:spacing w:after="0" w:line="276" w:lineRule="auto"/>
              <w:jc w:val="center"/>
              <w:rPr>
                <w:rFonts w:ascii="Calibri" w:hAnsi="Calibri" w:cs="Calibri"/>
                <w:color w:val="000000"/>
                <w:sz w:val="24"/>
                <w:szCs w:val="24"/>
              </w:rPr>
            </w:pPr>
          </w:p>
          <w:p w14:paraId="3AFD9F0E" w14:textId="77777777" w:rsidR="000B5208" w:rsidRPr="00891959" w:rsidRDefault="000B5208" w:rsidP="00E347C8">
            <w:pPr>
              <w:spacing w:after="0" w:line="276" w:lineRule="auto"/>
              <w:jc w:val="center"/>
              <w:rPr>
                <w:rFonts w:ascii="Calibri" w:hAnsi="Calibri" w:cs="Calibri"/>
                <w:color w:val="000000"/>
                <w:sz w:val="24"/>
                <w:szCs w:val="24"/>
              </w:rPr>
            </w:pPr>
          </w:p>
          <w:p w14:paraId="2ECBC01E" w14:textId="77777777" w:rsidR="000B5208" w:rsidRPr="00891959" w:rsidRDefault="000B5208" w:rsidP="00E347C8">
            <w:pPr>
              <w:spacing w:after="0" w:line="276" w:lineRule="auto"/>
              <w:jc w:val="center"/>
              <w:rPr>
                <w:rFonts w:ascii="Calibri" w:hAnsi="Calibri" w:cs="Calibri"/>
                <w:color w:val="000000"/>
                <w:sz w:val="24"/>
                <w:szCs w:val="24"/>
              </w:rPr>
            </w:pPr>
          </w:p>
          <w:p w14:paraId="5996052E" w14:textId="77777777" w:rsidR="00665D12" w:rsidRPr="00891959" w:rsidRDefault="00665D12"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1</w:t>
            </w:r>
            <w:r w:rsidR="00645D92" w:rsidRPr="00891959">
              <w:rPr>
                <w:rFonts w:ascii="Calibri" w:hAnsi="Calibri" w:cs="Calibri"/>
                <w:color w:val="000000"/>
                <w:sz w:val="24"/>
                <w:szCs w:val="24"/>
              </w:rPr>
              <w:t>0</w:t>
            </w:r>
            <w:r w:rsidRPr="00891959">
              <w:rPr>
                <w:rFonts w:ascii="Calibri" w:hAnsi="Calibri" w:cs="Calibri"/>
                <w:color w:val="000000"/>
                <w:sz w:val="24"/>
                <w:szCs w:val="24"/>
              </w:rPr>
              <w:t xml:space="preserve"> min</w:t>
            </w:r>
          </w:p>
          <w:p w14:paraId="6B519E15" w14:textId="77777777" w:rsidR="00665D12" w:rsidRPr="00891959" w:rsidRDefault="00665D12" w:rsidP="00E347C8">
            <w:pPr>
              <w:spacing w:after="0" w:line="276" w:lineRule="auto"/>
              <w:jc w:val="center"/>
              <w:rPr>
                <w:rFonts w:ascii="Calibri" w:hAnsi="Calibri" w:cs="Calibri"/>
                <w:color w:val="000000"/>
                <w:sz w:val="24"/>
                <w:szCs w:val="24"/>
              </w:rPr>
            </w:pPr>
          </w:p>
          <w:p w14:paraId="352A8CCE" w14:textId="77777777" w:rsidR="00665D12" w:rsidRPr="00891959" w:rsidRDefault="00665D12" w:rsidP="00E347C8">
            <w:pPr>
              <w:spacing w:after="0" w:line="276" w:lineRule="auto"/>
              <w:jc w:val="center"/>
              <w:rPr>
                <w:rFonts w:ascii="Calibri" w:hAnsi="Calibri" w:cs="Calibri"/>
                <w:color w:val="000000"/>
                <w:sz w:val="24"/>
                <w:szCs w:val="24"/>
              </w:rPr>
            </w:pPr>
          </w:p>
          <w:p w14:paraId="3C689A5F" w14:textId="77777777" w:rsidR="00665D12" w:rsidRPr="00891959" w:rsidRDefault="00665D12" w:rsidP="00E347C8">
            <w:pPr>
              <w:spacing w:after="0" w:line="276" w:lineRule="auto"/>
              <w:jc w:val="center"/>
              <w:rPr>
                <w:rFonts w:ascii="Calibri" w:hAnsi="Calibri" w:cs="Calibri"/>
                <w:color w:val="000000"/>
                <w:sz w:val="24"/>
                <w:szCs w:val="24"/>
              </w:rPr>
            </w:pPr>
          </w:p>
          <w:p w14:paraId="13F6F8B2" w14:textId="77777777" w:rsidR="00665D12" w:rsidRPr="00891959" w:rsidRDefault="00645D92"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1</w:t>
            </w:r>
            <w:r w:rsidR="00832651" w:rsidRPr="00891959">
              <w:rPr>
                <w:rFonts w:ascii="Calibri" w:hAnsi="Calibri" w:cs="Calibri"/>
                <w:color w:val="000000"/>
                <w:sz w:val="24"/>
                <w:szCs w:val="24"/>
              </w:rPr>
              <w:t>5</w:t>
            </w:r>
            <w:r w:rsidRPr="00891959">
              <w:rPr>
                <w:rFonts w:ascii="Calibri" w:hAnsi="Calibri" w:cs="Calibri"/>
                <w:color w:val="000000"/>
                <w:sz w:val="24"/>
                <w:szCs w:val="24"/>
              </w:rPr>
              <w:t xml:space="preserve"> min</w:t>
            </w:r>
          </w:p>
          <w:p w14:paraId="04AF7166" w14:textId="77777777" w:rsidR="00665D12" w:rsidRPr="00891959" w:rsidRDefault="00665D12" w:rsidP="00E347C8">
            <w:pPr>
              <w:spacing w:after="0" w:line="276" w:lineRule="auto"/>
              <w:jc w:val="center"/>
              <w:rPr>
                <w:rFonts w:ascii="Calibri" w:hAnsi="Calibri" w:cs="Calibri"/>
                <w:color w:val="000000"/>
                <w:sz w:val="24"/>
                <w:szCs w:val="24"/>
              </w:rPr>
            </w:pPr>
          </w:p>
          <w:p w14:paraId="599E1A63" w14:textId="77777777" w:rsidR="00665D12" w:rsidRPr="00891959" w:rsidRDefault="00665D12" w:rsidP="00E347C8">
            <w:pPr>
              <w:spacing w:after="0" w:line="276" w:lineRule="auto"/>
              <w:jc w:val="center"/>
              <w:rPr>
                <w:rFonts w:ascii="Calibri" w:hAnsi="Calibri" w:cs="Calibri"/>
                <w:color w:val="000000"/>
                <w:sz w:val="24"/>
                <w:szCs w:val="24"/>
              </w:rPr>
            </w:pPr>
          </w:p>
          <w:p w14:paraId="21673AFB" w14:textId="77777777" w:rsidR="00665D12" w:rsidRPr="00891959" w:rsidRDefault="00665D12" w:rsidP="00E347C8">
            <w:pPr>
              <w:spacing w:after="0" w:line="276" w:lineRule="auto"/>
              <w:jc w:val="center"/>
              <w:rPr>
                <w:rFonts w:ascii="Calibri" w:hAnsi="Calibri" w:cs="Calibri"/>
                <w:color w:val="000000"/>
                <w:sz w:val="24"/>
                <w:szCs w:val="24"/>
              </w:rPr>
            </w:pPr>
          </w:p>
          <w:p w14:paraId="104E820F" w14:textId="77777777" w:rsidR="00665D12" w:rsidRPr="00891959" w:rsidRDefault="00665D12" w:rsidP="00E347C8">
            <w:pPr>
              <w:spacing w:after="0" w:line="276" w:lineRule="auto"/>
              <w:jc w:val="center"/>
              <w:rPr>
                <w:rFonts w:ascii="Calibri" w:hAnsi="Calibri" w:cs="Calibri"/>
                <w:color w:val="000000"/>
                <w:sz w:val="24"/>
                <w:szCs w:val="24"/>
              </w:rPr>
            </w:pPr>
          </w:p>
          <w:p w14:paraId="2EE028E1" w14:textId="77777777" w:rsidR="00665D12" w:rsidRPr="00891959" w:rsidRDefault="00665D12" w:rsidP="00E347C8">
            <w:pPr>
              <w:spacing w:after="0" w:line="276" w:lineRule="auto"/>
              <w:jc w:val="center"/>
              <w:rPr>
                <w:rFonts w:ascii="Calibri" w:hAnsi="Calibri" w:cs="Calibri"/>
                <w:color w:val="000000"/>
                <w:sz w:val="24"/>
                <w:szCs w:val="24"/>
              </w:rPr>
            </w:pPr>
          </w:p>
          <w:p w14:paraId="688D18C0" w14:textId="77777777" w:rsidR="00665D12" w:rsidRPr="00891959" w:rsidRDefault="00665D12" w:rsidP="00E347C8">
            <w:pPr>
              <w:spacing w:after="0" w:line="276" w:lineRule="auto"/>
              <w:jc w:val="center"/>
              <w:rPr>
                <w:rFonts w:ascii="Calibri" w:hAnsi="Calibri" w:cs="Calibri"/>
                <w:color w:val="000000"/>
                <w:sz w:val="24"/>
                <w:szCs w:val="24"/>
              </w:rPr>
            </w:pPr>
          </w:p>
          <w:p w14:paraId="07FB75DD" w14:textId="77777777" w:rsidR="00665D12" w:rsidRPr="00891959" w:rsidRDefault="00665D12" w:rsidP="00E347C8">
            <w:pPr>
              <w:spacing w:after="0" w:line="276" w:lineRule="auto"/>
              <w:jc w:val="center"/>
              <w:rPr>
                <w:rFonts w:ascii="Calibri" w:hAnsi="Calibri" w:cs="Calibri"/>
                <w:color w:val="000000"/>
                <w:sz w:val="24"/>
                <w:szCs w:val="24"/>
              </w:rPr>
            </w:pPr>
          </w:p>
          <w:p w14:paraId="54E55947" w14:textId="77777777" w:rsidR="003B08D9" w:rsidRPr="00891959" w:rsidRDefault="003B08D9" w:rsidP="00E347C8">
            <w:pPr>
              <w:spacing w:after="0" w:line="276" w:lineRule="auto"/>
              <w:jc w:val="center"/>
              <w:rPr>
                <w:rFonts w:ascii="Calibri" w:hAnsi="Calibri" w:cs="Calibri"/>
                <w:color w:val="000000"/>
                <w:sz w:val="24"/>
                <w:szCs w:val="24"/>
              </w:rPr>
            </w:pPr>
          </w:p>
          <w:p w14:paraId="7D9EE942" w14:textId="77777777" w:rsidR="003B08D9" w:rsidRPr="00891959" w:rsidRDefault="003B08D9" w:rsidP="00E347C8">
            <w:pPr>
              <w:spacing w:after="0" w:line="276" w:lineRule="auto"/>
              <w:jc w:val="center"/>
              <w:rPr>
                <w:rFonts w:ascii="Calibri" w:hAnsi="Calibri" w:cs="Calibri"/>
                <w:color w:val="000000"/>
                <w:sz w:val="24"/>
                <w:szCs w:val="24"/>
              </w:rPr>
            </w:pPr>
          </w:p>
          <w:p w14:paraId="54677B77" w14:textId="77777777" w:rsidR="003B08D9" w:rsidRPr="00891959" w:rsidRDefault="00832651"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10 min</w:t>
            </w:r>
          </w:p>
          <w:p w14:paraId="20F8730D" w14:textId="77777777" w:rsidR="000B5208" w:rsidRPr="00891959" w:rsidRDefault="000B5208" w:rsidP="00E347C8">
            <w:pPr>
              <w:spacing w:after="0" w:line="276" w:lineRule="auto"/>
              <w:jc w:val="center"/>
              <w:rPr>
                <w:rFonts w:ascii="Calibri" w:hAnsi="Calibri" w:cs="Calibri"/>
                <w:color w:val="000000"/>
                <w:sz w:val="24"/>
                <w:szCs w:val="24"/>
              </w:rPr>
            </w:pPr>
          </w:p>
          <w:p w14:paraId="766285FF" w14:textId="77777777" w:rsidR="000B5208" w:rsidRPr="00891959" w:rsidRDefault="000B5208" w:rsidP="00E347C8">
            <w:pPr>
              <w:spacing w:after="0" w:line="276" w:lineRule="auto"/>
              <w:jc w:val="center"/>
              <w:rPr>
                <w:rFonts w:ascii="Calibri" w:hAnsi="Calibri" w:cs="Calibri"/>
                <w:color w:val="000000"/>
                <w:sz w:val="24"/>
                <w:szCs w:val="24"/>
              </w:rPr>
            </w:pPr>
          </w:p>
          <w:p w14:paraId="3CBB8465" w14:textId="77777777" w:rsidR="00665D12" w:rsidRPr="00891959" w:rsidRDefault="00665D12" w:rsidP="00E347C8">
            <w:pPr>
              <w:spacing w:after="0" w:line="276" w:lineRule="auto"/>
              <w:jc w:val="center"/>
              <w:rPr>
                <w:rFonts w:ascii="Calibri" w:hAnsi="Calibri" w:cs="Calibri"/>
                <w:color w:val="000000"/>
                <w:sz w:val="24"/>
                <w:szCs w:val="24"/>
              </w:rPr>
            </w:pPr>
          </w:p>
        </w:tc>
      </w:tr>
      <w:tr w:rsidR="009A76A4" w:rsidRPr="00891959" w14:paraId="3FD6A8D5" w14:textId="77777777" w:rsidTr="00C5651E">
        <w:trPr>
          <w:trHeight w:val="849"/>
        </w:trPr>
        <w:tc>
          <w:tcPr>
            <w:tcW w:w="844" w:type="dxa"/>
            <w:tcBorders>
              <w:top w:val="single" w:sz="4" w:space="0" w:color="auto"/>
              <w:left w:val="single" w:sz="4" w:space="0" w:color="auto"/>
              <w:bottom w:val="single" w:sz="4" w:space="0" w:color="auto"/>
              <w:right w:val="single" w:sz="4" w:space="0" w:color="auto"/>
            </w:tcBorders>
            <w:vAlign w:val="center"/>
          </w:tcPr>
          <w:p w14:paraId="3420C895" w14:textId="77777777" w:rsidR="009A76A4" w:rsidRPr="00891959" w:rsidRDefault="009A76A4" w:rsidP="004C08C2">
            <w:pPr>
              <w:pStyle w:val="Akapitzlist"/>
              <w:numPr>
                <w:ilvl w:val="0"/>
                <w:numId w:val="5"/>
              </w:numPr>
              <w:spacing w:after="0"/>
              <w:ind w:left="170" w:firstLine="0"/>
              <w:jc w:val="center"/>
              <w:rPr>
                <w:rFonts w:cs="Calibri"/>
                <w:color w:val="000000"/>
                <w:sz w:val="24"/>
                <w:szCs w:val="24"/>
              </w:rPr>
            </w:pPr>
          </w:p>
        </w:tc>
        <w:tc>
          <w:tcPr>
            <w:tcW w:w="13202" w:type="dxa"/>
            <w:gridSpan w:val="4"/>
            <w:tcBorders>
              <w:top w:val="single" w:sz="4" w:space="0" w:color="auto"/>
              <w:left w:val="single" w:sz="4" w:space="0" w:color="auto"/>
              <w:bottom w:val="single" w:sz="4" w:space="0" w:color="auto"/>
              <w:right w:val="single" w:sz="4" w:space="0" w:color="auto"/>
            </w:tcBorders>
            <w:vAlign w:val="center"/>
          </w:tcPr>
          <w:p w14:paraId="68BBDB5D" w14:textId="255522A8" w:rsidR="009A76A4" w:rsidRPr="00891959" w:rsidRDefault="002F7C60" w:rsidP="002F7C60">
            <w:pPr>
              <w:spacing w:after="0" w:line="276" w:lineRule="auto"/>
              <w:jc w:val="center"/>
              <w:rPr>
                <w:rFonts w:ascii="Calibri" w:hAnsi="Calibri" w:cs="Calibri"/>
                <w:color w:val="000000"/>
                <w:sz w:val="24"/>
                <w:szCs w:val="24"/>
              </w:rPr>
            </w:pPr>
            <w:r>
              <w:rPr>
                <w:rFonts w:ascii="Calibri" w:hAnsi="Calibri" w:cs="Calibri"/>
                <w:b/>
                <w:color w:val="000000"/>
                <w:sz w:val="24"/>
                <w:szCs w:val="24"/>
              </w:rPr>
              <w:t>BREAK</w:t>
            </w:r>
          </w:p>
        </w:tc>
        <w:tc>
          <w:tcPr>
            <w:tcW w:w="984" w:type="dxa"/>
            <w:tcBorders>
              <w:top w:val="single" w:sz="4" w:space="0" w:color="auto"/>
              <w:left w:val="single" w:sz="4" w:space="0" w:color="auto"/>
              <w:bottom w:val="single" w:sz="4" w:space="0" w:color="auto"/>
              <w:right w:val="single" w:sz="4" w:space="0" w:color="auto"/>
            </w:tcBorders>
            <w:vAlign w:val="center"/>
          </w:tcPr>
          <w:p w14:paraId="09DB5EF6" w14:textId="77777777" w:rsidR="009A76A4" w:rsidRPr="00891959" w:rsidRDefault="009A76A4"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15 min</w:t>
            </w:r>
          </w:p>
        </w:tc>
      </w:tr>
      <w:tr w:rsidR="009A76A4" w:rsidRPr="00891959" w14:paraId="2B37E9A6" w14:textId="77777777" w:rsidTr="00665D12">
        <w:trPr>
          <w:trHeight w:val="849"/>
        </w:trPr>
        <w:tc>
          <w:tcPr>
            <w:tcW w:w="844" w:type="dxa"/>
            <w:tcBorders>
              <w:top w:val="single" w:sz="4" w:space="0" w:color="auto"/>
              <w:left w:val="single" w:sz="4" w:space="0" w:color="auto"/>
              <w:bottom w:val="single" w:sz="4" w:space="0" w:color="auto"/>
              <w:right w:val="single" w:sz="4" w:space="0" w:color="auto"/>
            </w:tcBorders>
            <w:vAlign w:val="center"/>
          </w:tcPr>
          <w:p w14:paraId="2917C654" w14:textId="77777777" w:rsidR="009A76A4" w:rsidRPr="00891959" w:rsidRDefault="009A76A4" w:rsidP="004C08C2">
            <w:pPr>
              <w:pStyle w:val="Akapitzlist"/>
              <w:numPr>
                <w:ilvl w:val="0"/>
                <w:numId w:val="5"/>
              </w:numPr>
              <w:spacing w:after="0"/>
              <w:ind w:left="170" w:firstLine="0"/>
              <w:jc w:val="center"/>
              <w:rPr>
                <w:rFonts w:cs="Calibri"/>
                <w:color w:val="000000"/>
                <w:sz w:val="24"/>
                <w:szCs w:val="24"/>
              </w:rPr>
            </w:pPr>
          </w:p>
        </w:tc>
        <w:tc>
          <w:tcPr>
            <w:tcW w:w="2729" w:type="dxa"/>
            <w:tcBorders>
              <w:top w:val="single" w:sz="4" w:space="0" w:color="auto"/>
              <w:left w:val="single" w:sz="4" w:space="0" w:color="auto"/>
              <w:bottom w:val="single" w:sz="4" w:space="0" w:color="auto"/>
              <w:right w:val="single" w:sz="4" w:space="0" w:color="auto"/>
            </w:tcBorders>
            <w:vAlign w:val="center"/>
          </w:tcPr>
          <w:p w14:paraId="10203AEB" w14:textId="77777777" w:rsidR="000C0B0C" w:rsidRPr="00891959" w:rsidRDefault="000C0B0C" w:rsidP="006958C5">
            <w:pPr>
              <w:spacing w:after="0"/>
              <w:ind w:left="142"/>
              <w:rPr>
                <w:rFonts w:ascii="Calibri" w:hAnsi="Calibri" w:cs="Calibri"/>
                <w:b/>
                <w:color w:val="000000" w:themeColor="text1"/>
                <w:sz w:val="24"/>
                <w:szCs w:val="24"/>
              </w:rPr>
            </w:pPr>
          </w:p>
          <w:p w14:paraId="3F80F7E7" w14:textId="77777777" w:rsidR="000C0B0C" w:rsidRPr="00891959" w:rsidRDefault="000C0B0C" w:rsidP="006958C5">
            <w:pPr>
              <w:spacing w:after="0"/>
              <w:ind w:left="142"/>
              <w:rPr>
                <w:rFonts w:ascii="Calibri" w:hAnsi="Calibri" w:cs="Calibri"/>
                <w:b/>
                <w:color w:val="000000" w:themeColor="text1"/>
                <w:sz w:val="24"/>
                <w:szCs w:val="24"/>
              </w:rPr>
            </w:pPr>
          </w:p>
          <w:p w14:paraId="51B32B0A" w14:textId="77777777" w:rsidR="000C0B0C" w:rsidRPr="00891959" w:rsidRDefault="000C0B0C" w:rsidP="006958C5">
            <w:pPr>
              <w:spacing w:after="0"/>
              <w:ind w:left="142"/>
              <w:rPr>
                <w:rFonts w:ascii="Calibri" w:hAnsi="Calibri" w:cs="Calibri"/>
                <w:b/>
                <w:color w:val="000000" w:themeColor="text1"/>
                <w:sz w:val="24"/>
                <w:szCs w:val="24"/>
              </w:rPr>
            </w:pPr>
          </w:p>
          <w:p w14:paraId="6186FB78" w14:textId="77777777" w:rsidR="000C0B0C" w:rsidRPr="00891959" w:rsidRDefault="000C0B0C" w:rsidP="006958C5">
            <w:pPr>
              <w:spacing w:after="0"/>
              <w:ind w:left="142"/>
              <w:rPr>
                <w:rFonts w:ascii="Calibri" w:hAnsi="Calibri" w:cs="Calibri"/>
                <w:b/>
                <w:color w:val="000000" w:themeColor="text1"/>
                <w:sz w:val="24"/>
                <w:szCs w:val="24"/>
              </w:rPr>
            </w:pPr>
          </w:p>
          <w:p w14:paraId="126A0675" w14:textId="77777777" w:rsidR="000C0B0C" w:rsidRPr="00891959" w:rsidRDefault="000C0B0C" w:rsidP="006958C5">
            <w:pPr>
              <w:spacing w:after="0"/>
              <w:ind w:left="142"/>
              <w:rPr>
                <w:rFonts w:ascii="Calibri" w:hAnsi="Calibri" w:cs="Calibri"/>
                <w:b/>
                <w:color w:val="000000" w:themeColor="text1"/>
                <w:sz w:val="24"/>
                <w:szCs w:val="24"/>
              </w:rPr>
            </w:pPr>
          </w:p>
          <w:p w14:paraId="2B962613" w14:textId="35AE1953" w:rsidR="006958C5" w:rsidRPr="00F6777F" w:rsidRDefault="00F6777F" w:rsidP="006958C5">
            <w:pPr>
              <w:spacing w:after="0"/>
              <w:ind w:left="142"/>
              <w:rPr>
                <w:rFonts w:ascii="Calibri" w:hAnsi="Calibri" w:cs="Calibri"/>
                <w:b/>
                <w:color w:val="000000" w:themeColor="text1"/>
                <w:sz w:val="24"/>
                <w:szCs w:val="24"/>
                <w:lang w:val="en-AU"/>
              </w:rPr>
            </w:pPr>
            <w:r w:rsidRPr="00F6777F">
              <w:rPr>
                <w:rFonts w:ascii="Calibri" w:hAnsi="Calibri" w:cs="Calibri"/>
                <w:b/>
                <w:bCs/>
                <w:lang w:val="en-AU"/>
              </w:rPr>
              <w:t>Identifying the role of watching others in the lifelong learning process</w:t>
            </w:r>
          </w:p>
          <w:p w14:paraId="3A3F7F3E" w14:textId="77777777" w:rsidR="000C0B0C" w:rsidRPr="00F6777F" w:rsidRDefault="000C0B0C" w:rsidP="006958C5">
            <w:pPr>
              <w:spacing w:after="0"/>
              <w:ind w:left="142"/>
              <w:rPr>
                <w:rFonts w:ascii="Calibri" w:hAnsi="Calibri" w:cs="Calibri"/>
                <w:b/>
                <w:color w:val="000000" w:themeColor="text1"/>
                <w:sz w:val="24"/>
                <w:szCs w:val="24"/>
                <w:lang w:val="en-AU"/>
              </w:rPr>
            </w:pPr>
          </w:p>
          <w:p w14:paraId="31014D48" w14:textId="77777777" w:rsidR="000C0B0C" w:rsidRPr="00F6777F" w:rsidRDefault="000C0B0C" w:rsidP="006958C5">
            <w:pPr>
              <w:spacing w:after="0"/>
              <w:ind w:left="142"/>
              <w:rPr>
                <w:rFonts w:ascii="Calibri" w:hAnsi="Calibri" w:cs="Calibri"/>
                <w:b/>
                <w:color w:val="000000" w:themeColor="text1"/>
                <w:sz w:val="24"/>
                <w:szCs w:val="24"/>
                <w:lang w:val="en-AU"/>
              </w:rPr>
            </w:pPr>
          </w:p>
          <w:p w14:paraId="19FEA23E" w14:textId="77777777" w:rsidR="000C0B0C" w:rsidRPr="00F6777F" w:rsidRDefault="000C0B0C" w:rsidP="006958C5">
            <w:pPr>
              <w:spacing w:after="0"/>
              <w:ind w:left="142"/>
              <w:rPr>
                <w:rFonts w:ascii="Calibri" w:hAnsi="Calibri" w:cs="Calibri"/>
                <w:b/>
                <w:color w:val="000000" w:themeColor="text1"/>
                <w:sz w:val="24"/>
                <w:szCs w:val="24"/>
                <w:lang w:val="en-AU"/>
              </w:rPr>
            </w:pPr>
          </w:p>
          <w:p w14:paraId="58A2EB41" w14:textId="77777777" w:rsidR="000C0B0C" w:rsidRPr="00F6777F" w:rsidRDefault="000C0B0C" w:rsidP="006958C5">
            <w:pPr>
              <w:spacing w:after="0"/>
              <w:ind w:left="142"/>
              <w:rPr>
                <w:rFonts w:ascii="Calibri" w:hAnsi="Calibri" w:cs="Calibri"/>
                <w:b/>
                <w:color w:val="000000" w:themeColor="text1"/>
                <w:sz w:val="24"/>
                <w:szCs w:val="24"/>
                <w:lang w:val="en-AU"/>
              </w:rPr>
            </w:pPr>
          </w:p>
          <w:p w14:paraId="7D28086F" w14:textId="77777777" w:rsidR="000C0B0C" w:rsidRPr="00F6777F" w:rsidRDefault="000C0B0C" w:rsidP="006958C5">
            <w:pPr>
              <w:spacing w:after="0"/>
              <w:ind w:left="142"/>
              <w:rPr>
                <w:rFonts w:ascii="Calibri" w:hAnsi="Calibri" w:cs="Calibri"/>
                <w:b/>
                <w:color w:val="000000" w:themeColor="text1"/>
                <w:sz w:val="24"/>
                <w:szCs w:val="24"/>
                <w:lang w:val="en-AU"/>
              </w:rPr>
            </w:pPr>
          </w:p>
          <w:p w14:paraId="03D872C7" w14:textId="77777777" w:rsidR="000C0B0C" w:rsidRPr="00F6777F" w:rsidRDefault="000C0B0C" w:rsidP="006958C5">
            <w:pPr>
              <w:spacing w:after="0"/>
              <w:ind w:left="142"/>
              <w:rPr>
                <w:rFonts w:ascii="Calibri" w:hAnsi="Calibri" w:cs="Calibri"/>
                <w:b/>
                <w:color w:val="000000" w:themeColor="text1"/>
                <w:sz w:val="24"/>
                <w:szCs w:val="24"/>
                <w:lang w:val="en-AU"/>
              </w:rPr>
            </w:pPr>
          </w:p>
          <w:p w14:paraId="21B7F7DD" w14:textId="77777777" w:rsidR="000C0B0C" w:rsidRPr="00F6777F" w:rsidRDefault="000C0B0C" w:rsidP="006958C5">
            <w:pPr>
              <w:spacing w:after="0"/>
              <w:ind w:left="142"/>
              <w:rPr>
                <w:rFonts w:ascii="Calibri" w:hAnsi="Calibri" w:cs="Calibri"/>
                <w:b/>
                <w:color w:val="000000" w:themeColor="text1"/>
                <w:sz w:val="24"/>
                <w:szCs w:val="24"/>
                <w:lang w:val="en-AU"/>
              </w:rPr>
            </w:pPr>
          </w:p>
          <w:p w14:paraId="29AC9C46" w14:textId="77777777" w:rsidR="000C0B0C" w:rsidRPr="00F6777F" w:rsidRDefault="000C0B0C" w:rsidP="006958C5">
            <w:pPr>
              <w:spacing w:after="0"/>
              <w:ind w:left="142"/>
              <w:rPr>
                <w:rFonts w:ascii="Calibri" w:hAnsi="Calibri" w:cs="Calibri"/>
                <w:b/>
                <w:color w:val="000000" w:themeColor="text1"/>
                <w:sz w:val="24"/>
                <w:szCs w:val="24"/>
                <w:lang w:val="en-AU"/>
              </w:rPr>
            </w:pPr>
          </w:p>
          <w:p w14:paraId="5DF3EBBD" w14:textId="77777777" w:rsidR="000C0B0C" w:rsidRPr="00F6777F" w:rsidRDefault="000C0B0C" w:rsidP="006958C5">
            <w:pPr>
              <w:spacing w:after="0"/>
              <w:ind w:left="142"/>
              <w:rPr>
                <w:rFonts w:ascii="Calibri" w:hAnsi="Calibri" w:cs="Calibri"/>
                <w:b/>
                <w:color w:val="000000" w:themeColor="text1"/>
                <w:sz w:val="24"/>
                <w:szCs w:val="24"/>
                <w:lang w:val="en-AU"/>
              </w:rPr>
            </w:pPr>
          </w:p>
          <w:p w14:paraId="71A7A858" w14:textId="77777777" w:rsidR="000C0B0C" w:rsidRPr="00F6777F" w:rsidRDefault="000C0B0C" w:rsidP="006958C5">
            <w:pPr>
              <w:spacing w:after="0"/>
              <w:ind w:left="142"/>
              <w:rPr>
                <w:rFonts w:ascii="Calibri" w:hAnsi="Calibri" w:cs="Calibri"/>
                <w:b/>
                <w:color w:val="000000" w:themeColor="text1"/>
                <w:sz w:val="24"/>
                <w:szCs w:val="24"/>
                <w:lang w:val="en-AU"/>
              </w:rPr>
            </w:pPr>
          </w:p>
          <w:p w14:paraId="47F22D62" w14:textId="77777777" w:rsidR="000C0B0C" w:rsidRPr="00F6777F" w:rsidRDefault="000C0B0C" w:rsidP="006958C5">
            <w:pPr>
              <w:spacing w:after="0"/>
              <w:ind w:left="142"/>
              <w:rPr>
                <w:rFonts w:ascii="Calibri" w:hAnsi="Calibri" w:cs="Calibri"/>
                <w:b/>
                <w:color w:val="000000" w:themeColor="text1"/>
                <w:sz w:val="24"/>
                <w:szCs w:val="24"/>
                <w:lang w:val="en-AU"/>
              </w:rPr>
            </w:pPr>
          </w:p>
          <w:p w14:paraId="30C3D45B" w14:textId="77777777" w:rsidR="006958C5" w:rsidRPr="00F6777F" w:rsidRDefault="006958C5" w:rsidP="006958C5">
            <w:pPr>
              <w:spacing w:after="0"/>
              <w:ind w:left="142"/>
              <w:rPr>
                <w:rFonts w:ascii="Calibri" w:hAnsi="Calibri" w:cs="Calibri"/>
                <w:b/>
                <w:color w:val="000000" w:themeColor="text1"/>
                <w:sz w:val="24"/>
                <w:szCs w:val="24"/>
                <w:lang w:val="en-AU" w:eastAsia="zh-CN"/>
              </w:rPr>
            </w:pPr>
          </w:p>
          <w:p w14:paraId="63B67309" w14:textId="77777777" w:rsidR="009A76A4" w:rsidRPr="00F6777F" w:rsidRDefault="009A76A4" w:rsidP="004A75DB">
            <w:pPr>
              <w:spacing w:after="0"/>
              <w:ind w:left="142"/>
              <w:rPr>
                <w:rFonts w:ascii="Calibri" w:hAnsi="Calibri" w:cs="Calibri"/>
                <w:b/>
                <w:color w:val="000000" w:themeColor="text1"/>
                <w:sz w:val="24"/>
                <w:szCs w:val="24"/>
                <w:lang w:val="en-AU"/>
              </w:rPr>
            </w:pPr>
          </w:p>
        </w:tc>
        <w:tc>
          <w:tcPr>
            <w:tcW w:w="6678" w:type="dxa"/>
            <w:tcBorders>
              <w:top w:val="single" w:sz="4" w:space="0" w:color="auto"/>
              <w:left w:val="single" w:sz="4" w:space="0" w:color="auto"/>
              <w:bottom w:val="single" w:sz="4" w:space="0" w:color="auto"/>
              <w:right w:val="single" w:sz="4" w:space="0" w:color="auto"/>
            </w:tcBorders>
            <w:vAlign w:val="center"/>
          </w:tcPr>
          <w:p w14:paraId="7F064237" w14:textId="77777777" w:rsidR="00F6777F" w:rsidRPr="00F6777F" w:rsidRDefault="00F6777F" w:rsidP="00F6777F">
            <w:pPr>
              <w:numPr>
                <w:ilvl w:val="0"/>
                <w:numId w:val="31"/>
              </w:numPr>
              <w:spacing w:after="0" w:line="276" w:lineRule="auto"/>
              <w:ind w:left="527" w:firstLine="0"/>
              <w:rPr>
                <w:rFonts w:ascii="Times New Roman" w:eastAsia="Times New Roman" w:hAnsi="Times New Roman" w:cs="Times New Roman"/>
                <w:sz w:val="24"/>
                <w:szCs w:val="24"/>
                <w:lang w:eastAsia="pl-PL"/>
              </w:rPr>
            </w:pPr>
            <w:proofErr w:type="spellStart"/>
            <w:r w:rsidRPr="00F6777F">
              <w:rPr>
                <w:rFonts w:ascii="Calibri" w:eastAsia="Times New Roman" w:hAnsi="Calibri" w:cs="Calibri"/>
                <w:b/>
                <w:bCs/>
                <w:sz w:val="24"/>
                <w:szCs w:val="24"/>
                <w:lang w:eastAsia="pl-PL"/>
              </w:rPr>
              <w:t>Experience</w:t>
            </w:r>
            <w:proofErr w:type="spellEnd"/>
            <w:r w:rsidRPr="00F6777F">
              <w:rPr>
                <w:rFonts w:ascii="Calibri" w:eastAsia="Times New Roman" w:hAnsi="Calibri" w:cs="Calibri"/>
                <w:b/>
                <w:bCs/>
                <w:sz w:val="24"/>
                <w:szCs w:val="24"/>
                <w:lang w:eastAsia="pl-PL"/>
              </w:rPr>
              <w:t xml:space="preserve"> </w:t>
            </w:r>
            <w:proofErr w:type="spellStart"/>
            <w:r w:rsidRPr="00F6777F">
              <w:rPr>
                <w:rFonts w:ascii="Calibri" w:eastAsia="Times New Roman" w:hAnsi="Calibri" w:cs="Calibri"/>
                <w:b/>
                <w:bCs/>
                <w:sz w:val="24"/>
                <w:szCs w:val="24"/>
                <w:lang w:eastAsia="pl-PL"/>
              </w:rPr>
              <w:t>Phase</w:t>
            </w:r>
            <w:proofErr w:type="spellEnd"/>
            <w:r w:rsidRPr="00F6777F">
              <w:rPr>
                <w:rFonts w:ascii="Calibri" w:eastAsia="Times New Roman" w:hAnsi="Calibri" w:cs="Calibri"/>
                <w:b/>
                <w:bCs/>
                <w:sz w:val="24"/>
                <w:szCs w:val="24"/>
                <w:lang w:eastAsia="pl-PL"/>
              </w:rPr>
              <w:t>:</w:t>
            </w:r>
          </w:p>
          <w:p w14:paraId="2E273423" w14:textId="77777777" w:rsidR="00F6777F" w:rsidRPr="00F6777F" w:rsidRDefault="00F6777F" w:rsidP="00F6777F">
            <w:pPr>
              <w:spacing w:after="0"/>
              <w:rPr>
                <w:rFonts w:ascii="Times New Roman" w:eastAsia="Times New Roman" w:hAnsi="Times New Roman" w:cs="Times New Roman"/>
                <w:sz w:val="24"/>
                <w:szCs w:val="24"/>
                <w:lang w:eastAsia="pl-PL"/>
              </w:rPr>
            </w:pPr>
            <w:r w:rsidRPr="00F6777F">
              <w:rPr>
                <w:rFonts w:ascii="Calibri" w:eastAsia="Times New Roman" w:hAnsi="Calibri" w:cs="Calibri"/>
                <w:b/>
                <w:bCs/>
                <w:sz w:val="24"/>
                <w:szCs w:val="24"/>
                <w:lang w:eastAsia="pl-PL"/>
              </w:rPr>
              <w:t> </w:t>
            </w:r>
          </w:p>
          <w:p w14:paraId="3107FBCE" w14:textId="77777777" w:rsidR="00F6777F" w:rsidRPr="00F6777F" w:rsidRDefault="00F6777F" w:rsidP="00F6777F">
            <w:pPr>
              <w:spacing w:line="276" w:lineRule="auto"/>
              <w:jc w:val="both"/>
              <w:rPr>
                <w:rFonts w:ascii="Times New Roman" w:eastAsia="Times New Roman" w:hAnsi="Times New Roman" w:cs="Times New Roman"/>
                <w:sz w:val="24"/>
                <w:szCs w:val="24"/>
                <w:lang w:eastAsia="pl-PL"/>
              </w:rPr>
            </w:pPr>
            <w:r w:rsidRPr="00F6777F">
              <w:rPr>
                <w:rFonts w:ascii="Calibri" w:eastAsia="Times New Roman" w:hAnsi="Calibri" w:cs="Calibri"/>
                <w:sz w:val="24"/>
                <w:szCs w:val="24"/>
                <w:lang w:eastAsia="pl-PL"/>
              </w:rPr>
              <w:t>"TOWER"</w:t>
            </w:r>
          </w:p>
          <w:p w14:paraId="1A53E68E" w14:textId="77777777" w:rsidR="00F6777F" w:rsidRPr="00F6777F" w:rsidRDefault="00F6777F" w:rsidP="00F6777F">
            <w:pPr>
              <w:spacing w:line="276" w:lineRule="auto"/>
              <w:jc w:val="both"/>
              <w:rPr>
                <w:rFonts w:ascii="Times New Roman" w:eastAsia="Times New Roman" w:hAnsi="Times New Roman" w:cs="Times New Roman"/>
                <w:sz w:val="24"/>
                <w:szCs w:val="24"/>
                <w:lang w:val="en-AU" w:eastAsia="pl-PL"/>
              </w:rPr>
            </w:pPr>
            <w:r w:rsidRPr="00F6777F">
              <w:rPr>
                <w:rFonts w:ascii="Calibri" w:eastAsia="Times New Roman" w:hAnsi="Calibri" w:cs="Calibri"/>
                <w:sz w:val="24"/>
                <w:szCs w:val="24"/>
                <w:lang w:val="en-AU" w:eastAsia="pl-PL"/>
              </w:rPr>
              <w:t xml:space="preserve">The leader divides the participants into 3 or 4 groups depending on the size (groups should be 3-4 people). </w:t>
            </w:r>
          </w:p>
          <w:p w14:paraId="1FC08B76" w14:textId="567261DF" w:rsidR="00F6777F" w:rsidRPr="00F6777F" w:rsidRDefault="00F6777F" w:rsidP="00F6777F">
            <w:pPr>
              <w:spacing w:line="276" w:lineRule="auto"/>
              <w:jc w:val="both"/>
              <w:rPr>
                <w:rFonts w:ascii="Times New Roman" w:eastAsia="Times New Roman" w:hAnsi="Times New Roman" w:cs="Times New Roman"/>
                <w:sz w:val="24"/>
                <w:szCs w:val="24"/>
                <w:lang w:val="en-AU" w:eastAsia="pl-PL"/>
              </w:rPr>
            </w:pPr>
            <w:r w:rsidRPr="00F6777F">
              <w:rPr>
                <w:rFonts w:ascii="Calibri" w:eastAsia="Times New Roman" w:hAnsi="Calibri" w:cs="Calibri"/>
                <w:sz w:val="24"/>
                <w:szCs w:val="24"/>
                <w:lang w:val="en-AU" w:eastAsia="pl-PL"/>
              </w:rPr>
              <w:t>T</w:t>
            </w:r>
            <w:r>
              <w:rPr>
                <w:rFonts w:ascii="Calibri" w:eastAsia="Times New Roman" w:hAnsi="Calibri" w:cs="Calibri"/>
                <w:sz w:val="24"/>
                <w:szCs w:val="24"/>
                <w:lang w:val="en-AU" w:eastAsia="pl-PL"/>
              </w:rPr>
              <w:t>he task is to build the towers made</w:t>
            </w:r>
            <w:r w:rsidRPr="00F6777F">
              <w:rPr>
                <w:rFonts w:ascii="Calibri" w:eastAsia="Times New Roman" w:hAnsi="Calibri" w:cs="Calibri"/>
                <w:sz w:val="24"/>
                <w:szCs w:val="24"/>
                <w:lang w:val="en-AU" w:eastAsia="pl-PL"/>
              </w:rPr>
              <w:t xml:space="preserve"> of sheets of paper . Groups do NOT sta</w:t>
            </w:r>
            <w:r>
              <w:rPr>
                <w:rFonts w:ascii="Calibri" w:eastAsia="Times New Roman" w:hAnsi="Calibri" w:cs="Calibri"/>
                <w:sz w:val="24"/>
                <w:szCs w:val="24"/>
                <w:lang w:val="en-AU" w:eastAsia="pl-PL"/>
              </w:rPr>
              <w:t>rt working simultaneously. Group 1 starts</w:t>
            </w:r>
            <w:r w:rsidRPr="00F6777F">
              <w:rPr>
                <w:rFonts w:ascii="Calibri" w:eastAsia="Times New Roman" w:hAnsi="Calibri" w:cs="Calibri"/>
                <w:sz w:val="24"/>
                <w:szCs w:val="24"/>
                <w:lang w:val="en-AU" w:eastAsia="pl-PL"/>
              </w:rPr>
              <w:t xml:space="preserve"> first (the rest of the groups are looking at their work). 2nd group starts work one minute after </w:t>
            </w:r>
            <w:r>
              <w:rPr>
                <w:rFonts w:ascii="Calibri" w:eastAsia="Times New Roman" w:hAnsi="Calibri" w:cs="Calibri"/>
                <w:sz w:val="24"/>
                <w:szCs w:val="24"/>
                <w:lang w:val="en-AU" w:eastAsia="pl-PL"/>
              </w:rPr>
              <w:t xml:space="preserve">Group </w:t>
            </w:r>
            <w:r w:rsidRPr="00F6777F">
              <w:rPr>
                <w:rFonts w:ascii="Calibri" w:eastAsia="Times New Roman" w:hAnsi="Calibri" w:cs="Calibri"/>
                <w:sz w:val="24"/>
                <w:szCs w:val="24"/>
                <w:lang w:val="en-AU" w:eastAsia="pl-PL"/>
              </w:rPr>
              <w:t>1.</w:t>
            </w:r>
            <w:r>
              <w:rPr>
                <w:rFonts w:ascii="Calibri" w:eastAsia="Times New Roman" w:hAnsi="Calibri" w:cs="Calibri"/>
                <w:sz w:val="24"/>
                <w:szCs w:val="24"/>
                <w:lang w:val="en-AU" w:eastAsia="pl-PL"/>
              </w:rPr>
              <w:t xml:space="preserve"> (3</w:t>
            </w:r>
            <w:r w:rsidRPr="00F6777F">
              <w:rPr>
                <w:rFonts w:ascii="Calibri" w:eastAsia="Times New Roman" w:hAnsi="Calibri" w:cs="Calibri"/>
                <w:sz w:val="24"/>
                <w:szCs w:val="24"/>
                <w:vertAlign w:val="superscript"/>
                <w:lang w:val="en-AU" w:eastAsia="pl-PL"/>
              </w:rPr>
              <w:t>rd</w:t>
            </w:r>
            <w:r>
              <w:rPr>
                <w:rFonts w:ascii="Calibri" w:eastAsia="Times New Roman" w:hAnsi="Calibri" w:cs="Calibri"/>
                <w:sz w:val="24"/>
                <w:szCs w:val="24"/>
                <w:lang w:val="en-AU" w:eastAsia="pl-PL"/>
              </w:rPr>
              <w:t xml:space="preserve"> </w:t>
            </w:r>
            <w:r w:rsidRPr="00F6777F">
              <w:rPr>
                <w:rFonts w:ascii="Calibri" w:eastAsia="Times New Roman" w:hAnsi="Calibri" w:cs="Calibri"/>
                <w:sz w:val="24"/>
                <w:szCs w:val="24"/>
                <w:lang w:val="en-AU" w:eastAsia="pl-PL"/>
              </w:rPr>
              <w:t xml:space="preserve">group is watching). 3rd group starts work one minute after </w:t>
            </w:r>
            <w:r>
              <w:rPr>
                <w:rFonts w:ascii="Calibri" w:eastAsia="Times New Roman" w:hAnsi="Calibri" w:cs="Calibri"/>
                <w:sz w:val="24"/>
                <w:szCs w:val="24"/>
                <w:lang w:val="en-AU" w:eastAsia="pl-PL"/>
              </w:rPr>
              <w:t xml:space="preserve">Group </w:t>
            </w:r>
            <w:r w:rsidRPr="00F6777F">
              <w:rPr>
                <w:rFonts w:ascii="Calibri" w:eastAsia="Times New Roman" w:hAnsi="Calibri" w:cs="Calibri"/>
                <w:sz w:val="24"/>
                <w:szCs w:val="24"/>
                <w:lang w:val="en-AU" w:eastAsia="pl-PL"/>
              </w:rPr>
              <w:t>2.</w:t>
            </w:r>
          </w:p>
          <w:p w14:paraId="38B2F859" w14:textId="77777777" w:rsidR="00F6777F" w:rsidRPr="00F6777F" w:rsidRDefault="00F6777F" w:rsidP="00F6777F">
            <w:pPr>
              <w:spacing w:line="276" w:lineRule="auto"/>
              <w:jc w:val="both"/>
              <w:rPr>
                <w:rFonts w:ascii="Times New Roman" w:eastAsia="Times New Roman" w:hAnsi="Times New Roman" w:cs="Times New Roman"/>
                <w:sz w:val="24"/>
                <w:szCs w:val="24"/>
                <w:lang w:val="en-AU" w:eastAsia="pl-PL"/>
              </w:rPr>
            </w:pPr>
            <w:r w:rsidRPr="00F6777F">
              <w:rPr>
                <w:rFonts w:ascii="Calibri" w:eastAsia="Times New Roman" w:hAnsi="Calibri" w:cs="Calibri"/>
                <w:sz w:val="24"/>
                <w:szCs w:val="24"/>
                <w:lang w:val="en-AU" w:eastAsia="pl-PL"/>
              </w:rPr>
              <w:t>The teacher measures the working time of all groups. Each of them has a maximum of 10 minutes to complete the task.</w:t>
            </w:r>
          </w:p>
          <w:p w14:paraId="44EE36F0" w14:textId="77777777" w:rsidR="00F6777F" w:rsidRPr="00F6777F" w:rsidRDefault="00F6777F" w:rsidP="00F6777F">
            <w:pPr>
              <w:spacing w:line="276" w:lineRule="auto"/>
              <w:jc w:val="both"/>
              <w:rPr>
                <w:rFonts w:ascii="Times New Roman" w:eastAsia="Times New Roman" w:hAnsi="Times New Roman" w:cs="Times New Roman"/>
                <w:sz w:val="24"/>
                <w:szCs w:val="24"/>
                <w:lang w:val="en-AU" w:eastAsia="pl-PL"/>
              </w:rPr>
            </w:pPr>
            <w:r w:rsidRPr="00F6777F">
              <w:rPr>
                <w:rFonts w:ascii="Calibri" w:eastAsia="Times New Roman" w:hAnsi="Calibri" w:cs="Calibri"/>
                <w:b/>
                <w:bCs/>
                <w:sz w:val="24"/>
                <w:szCs w:val="24"/>
                <w:lang w:val="en-AU" w:eastAsia="pl-PL"/>
              </w:rPr>
              <w:t>IMPORTANT</w:t>
            </w:r>
          </w:p>
          <w:p w14:paraId="01BE6F68" w14:textId="161544CC" w:rsidR="00F6777F" w:rsidRPr="00F6777F" w:rsidRDefault="00F6777F" w:rsidP="00F6777F">
            <w:pPr>
              <w:spacing w:line="276" w:lineRule="auto"/>
              <w:jc w:val="both"/>
              <w:rPr>
                <w:rFonts w:ascii="Times New Roman" w:eastAsia="Times New Roman" w:hAnsi="Times New Roman" w:cs="Times New Roman"/>
                <w:sz w:val="24"/>
                <w:szCs w:val="24"/>
                <w:lang w:val="en-AU" w:eastAsia="pl-PL"/>
              </w:rPr>
            </w:pPr>
            <w:r>
              <w:rPr>
                <w:rFonts w:ascii="Calibri" w:eastAsia="Times New Roman" w:hAnsi="Calibri" w:cs="Calibri"/>
                <w:sz w:val="24"/>
                <w:szCs w:val="24"/>
                <w:lang w:val="en-AU" w:eastAsia="pl-PL"/>
              </w:rPr>
              <w:t>The tower has to</w:t>
            </w:r>
            <w:r w:rsidRPr="00F6777F">
              <w:rPr>
                <w:rFonts w:ascii="Calibri" w:eastAsia="Times New Roman" w:hAnsi="Calibri" w:cs="Calibri"/>
                <w:sz w:val="24"/>
                <w:szCs w:val="24"/>
                <w:lang w:val="en-AU" w:eastAsia="pl-PL"/>
              </w:rPr>
              <w:t xml:space="preserve"> be more than 1</w:t>
            </w:r>
            <w:r>
              <w:rPr>
                <w:rFonts w:ascii="Calibri" w:eastAsia="Times New Roman" w:hAnsi="Calibri" w:cs="Calibri"/>
                <w:sz w:val="24"/>
                <w:szCs w:val="24"/>
                <w:lang w:val="en-AU" w:eastAsia="pl-PL"/>
              </w:rPr>
              <w:t xml:space="preserve"> </w:t>
            </w:r>
            <w:r w:rsidRPr="00F6777F">
              <w:rPr>
                <w:rFonts w:ascii="Calibri" w:eastAsia="Times New Roman" w:hAnsi="Calibri" w:cs="Calibri"/>
                <w:sz w:val="24"/>
                <w:szCs w:val="24"/>
                <w:lang w:val="en-AU" w:eastAsia="pl-PL"/>
              </w:rPr>
              <w:t>m</w:t>
            </w:r>
            <w:r>
              <w:rPr>
                <w:rFonts w:ascii="Calibri" w:eastAsia="Times New Roman" w:hAnsi="Calibri" w:cs="Calibri"/>
                <w:sz w:val="24"/>
                <w:szCs w:val="24"/>
                <w:lang w:val="en-AU" w:eastAsia="pl-PL"/>
              </w:rPr>
              <w:t>eter</w:t>
            </w:r>
            <w:r w:rsidRPr="00F6777F">
              <w:rPr>
                <w:rFonts w:ascii="Calibri" w:eastAsia="Times New Roman" w:hAnsi="Calibri" w:cs="Calibri"/>
                <w:sz w:val="24"/>
                <w:szCs w:val="24"/>
                <w:lang w:val="en-AU" w:eastAsia="pl-PL"/>
              </w:rPr>
              <w:t xml:space="preserve"> high. </w:t>
            </w:r>
          </w:p>
          <w:p w14:paraId="6DDCE7B6" w14:textId="77777777" w:rsidR="00F6777F" w:rsidRDefault="00F6777F" w:rsidP="00F6777F">
            <w:pPr>
              <w:autoSpaceDE w:val="0"/>
              <w:autoSpaceDN w:val="0"/>
              <w:adjustRightInd w:val="0"/>
              <w:spacing w:line="276" w:lineRule="auto"/>
              <w:jc w:val="both"/>
              <w:rPr>
                <w:rFonts w:ascii="Calibri" w:hAnsi="Calibri" w:cs="Calibri"/>
                <w:color w:val="000000" w:themeColor="text1"/>
                <w:sz w:val="24"/>
                <w:szCs w:val="24"/>
                <w:lang w:val="en-AU"/>
              </w:rPr>
            </w:pPr>
          </w:p>
          <w:p w14:paraId="1E186578" w14:textId="5D3FA655" w:rsidR="00F6777F" w:rsidRPr="004702F9" w:rsidRDefault="00F6777F" w:rsidP="00F6777F">
            <w:pPr>
              <w:autoSpaceDE w:val="0"/>
              <w:autoSpaceDN w:val="0"/>
              <w:adjustRightInd w:val="0"/>
              <w:spacing w:line="276" w:lineRule="auto"/>
              <w:jc w:val="both"/>
              <w:rPr>
                <w:rFonts w:ascii="Times New Roman" w:eastAsia="Times New Roman" w:hAnsi="Times New Roman" w:cs="Times New Roman"/>
                <w:sz w:val="24"/>
                <w:szCs w:val="24"/>
                <w:lang w:val="en-AU" w:eastAsia="pl-PL"/>
              </w:rPr>
            </w:pPr>
            <w:r w:rsidRPr="004702F9">
              <w:rPr>
                <w:rFonts w:ascii="Calibri" w:eastAsia="Times New Roman" w:hAnsi="Calibri" w:cs="Calibri"/>
                <w:b/>
                <w:bCs/>
                <w:sz w:val="24"/>
                <w:szCs w:val="24"/>
                <w:lang w:val="en-AU" w:eastAsia="pl-PL"/>
              </w:rPr>
              <w:t>Reflection Phase:</w:t>
            </w:r>
          </w:p>
          <w:p w14:paraId="28F95CD9" w14:textId="4017ECE0" w:rsidR="00F6777F" w:rsidRPr="00F6777F" w:rsidRDefault="00F6777F" w:rsidP="00F6777F">
            <w:pPr>
              <w:spacing w:after="120"/>
              <w:rPr>
                <w:rFonts w:ascii="Times New Roman" w:eastAsia="Times New Roman" w:hAnsi="Times New Roman" w:cs="Times New Roman"/>
                <w:sz w:val="24"/>
                <w:szCs w:val="24"/>
                <w:lang w:val="en-AU" w:eastAsia="pl-PL"/>
              </w:rPr>
            </w:pPr>
            <w:r w:rsidRPr="00F6777F">
              <w:rPr>
                <w:rFonts w:ascii="Calibri" w:eastAsia="Times New Roman" w:hAnsi="Calibri" w:cs="Calibri"/>
                <w:sz w:val="24"/>
                <w:szCs w:val="24"/>
                <w:lang w:val="en-AU" w:eastAsia="pl-PL"/>
              </w:rPr>
              <w:t xml:space="preserve">- </w:t>
            </w:r>
            <w:bookmarkStart w:id="5" w:name="_Hlk28812478"/>
            <w:r>
              <w:rPr>
                <w:rFonts w:ascii="Calibri" w:eastAsia="Times New Roman" w:hAnsi="Calibri" w:cs="Calibri"/>
                <w:sz w:val="24"/>
                <w:szCs w:val="24"/>
                <w:lang w:val="en-AU" w:eastAsia="pl-PL"/>
              </w:rPr>
              <w:t>How was Group no 1, 2 and 3 working</w:t>
            </w:r>
            <w:r w:rsidRPr="00F6777F">
              <w:rPr>
                <w:rFonts w:ascii="Calibri" w:eastAsia="Times New Roman" w:hAnsi="Calibri" w:cs="Calibri"/>
                <w:sz w:val="24"/>
                <w:szCs w:val="24"/>
                <w:lang w:val="en-AU" w:eastAsia="pl-PL"/>
              </w:rPr>
              <w:t>?</w:t>
            </w:r>
            <w:bookmarkEnd w:id="5"/>
          </w:p>
          <w:p w14:paraId="016BC9C7" w14:textId="77777777" w:rsidR="00F6777F" w:rsidRPr="00F6777F" w:rsidRDefault="00F6777F" w:rsidP="00F6777F">
            <w:pPr>
              <w:spacing w:after="120"/>
              <w:rPr>
                <w:rFonts w:ascii="Times New Roman" w:eastAsia="Times New Roman" w:hAnsi="Times New Roman" w:cs="Times New Roman"/>
                <w:sz w:val="24"/>
                <w:szCs w:val="24"/>
                <w:lang w:val="en-AU" w:eastAsia="pl-PL"/>
              </w:rPr>
            </w:pPr>
            <w:r w:rsidRPr="00F6777F">
              <w:rPr>
                <w:rFonts w:ascii="Calibri" w:eastAsia="Times New Roman" w:hAnsi="Calibri" w:cs="Calibri"/>
                <w:sz w:val="24"/>
                <w:szCs w:val="24"/>
                <w:lang w:val="en-AU" w:eastAsia="pl-PL"/>
              </w:rPr>
              <w:t xml:space="preserve">- </w:t>
            </w:r>
            <w:bookmarkStart w:id="6" w:name="_Hlk28812486"/>
            <w:r w:rsidRPr="00F6777F">
              <w:rPr>
                <w:rFonts w:ascii="Calibri" w:eastAsia="Times New Roman" w:hAnsi="Calibri" w:cs="Calibri"/>
                <w:sz w:val="24"/>
                <w:szCs w:val="24"/>
                <w:lang w:val="en-AU" w:eastAsia="pl-PL"/>
              </w:rPr>
              <w:t>What has affected these differences?</w:t>
            </w:r>
            <w:bookmarkEnd w:id="6"/>
          </w:p>
          <w:p w14:paraId="1F287BB6" w14:textId="77777777" w:rsidR="00F6777F" w:rsidRPr="00F6777F" w:rsidRDefault="00F6777F" w:rsidP="00F6777F">
            <w:pPr>
              <w:spacing w:after="120"/>
              <w:rPr>
                <w:rFonts w:ascii="Times New Roman" w:eastAsia="Times New Roman" w:hAnsi="Times New Roman" w:cs="Times New Roman"/>
                <w:sz w:val="24"/>
                <w:szCs w:val="24"/>
                <w:lang w:val="en-AU" w:eastAsia="pl-PL"/>
              </w:rPr>
            </w:pPr>
            <w:r w:rsidRPr="00F6777F">
              <w:rPr>
                <w:rFonts w:ascii="Calibri" w:eastAsia="Times New Roman" w:hAnsi="Calibri" w:cs="Calibri"/>
                <w:sz w:val="24"/>
                <w:szCs w:val="24"/>
                <w:lang w:val="en-AU" w:eastAsia="pl-PL"/>
              </w:rPr>
              <w:t xml:space="preserve">- </w:t>
            </w:r>
            <w:bookmarkStart w:id="7" w:name="_Hlk28812492"/>
            <w:r w:rsidRPr="00F6777F">
              <w:rPr>
                <w:rFonts w:ascii="Calibri" w:eastAsia="Times New Roman" w:hAnsi="Calibri" w:cs="Calibri"/>
                <w:sz w:val="24"/>
                <w:szCs w:val="24"/>
                <w:lang w:val="en-AU" w:eastAsia="pl-PL"/>
              </w:rPr>
              <w:t>To what extent has the observation of the work of earlier groups made the work easier?</w:t>
            </w:r>
            <w:bookmarkEnd w:id="7"/>
          </w:p>
          <w:p w14:paraId="6F1EB33B" w14:textId="77777777" w:rsidR="00F6777F" w:rsidRPr="00F6777F" w:rsidRDefault="00F6777F" w:rsidP="00F6777F">
            <w:pPr>
              <w:spacing w:after="120"/>
              <w:rPr>
                <w:rFonts w:ascii="Times New Roman" w:eastAsia="Times New Roman" w:hAnsi="Times New Roman" w:cs="Times New Roman"/>
                <w:sz w:val="24"/>
                <w:szCs w:val="24"/>
                <w:lang w:val="en-AU" w:eastAsia="pl-PL"/>
              </w:rPr>
            </w:pPr>
            <w:r w:rsidRPr="00F6777F">
              <w:rPr>
                <w:rFonts w:ascii="Calibri" w:eastAsia="Times New Roman" w:hAnsi="Calibri" w:cs="Calibri"/>
                <w:sz w:val="24"/>
                <w:szCs w:val="24"/>
                <w:lang w:val="en-AU" w:eastAsia="pl-PL"/>
              </w:rPr>
              <w:t xml:space="preserve">- </w:t>
            </w:r>
            <w:bookmarkStart w:id="8" w:name="_Hlk28812500"/>
            <w:r w:rsidRPr="00F6777F">
              <w:rPr>
                <w:rFonts w:ascii="Calibri" w:eastAsia="Times New Roman" w:hAnsi="Calibri" w:cs="Calibri"/>
                <w:sz w:val="24"/>
                <w:szCs w:val="24"/>
                <w:lang w:val="en-AU" w:eastAsia="pl-PL"/>
              </w:rPr>
              <w:t>What was the process of planning work in each group?</w:t>
            </w:r>
            <w:bookmarkEnd w:id="8"/>
          </w:p>
          <w:p w14:paraId="3EA40552" w14:textId="77777777" w:rsidR="008C413A" w:rsidRPr="00F6777F" w:rsidRDefault="008C413A" w:rsidP="008C413A">
            <w:pPr>
              <w:spacing w:after="120"/>
              <w:rPr>
                <w:rFonts w:ascii="Calibri" w:hAnsi="Calibri" w:cs="Calibri"/>
                <w:color w:val="000000" w:themeColor="text1"/>
                <w:sz w:val="24"/>
                <w:szCs w:val="24"/>
                <w:lang w:val="en-AU"/>
              </w:rPr>
            </w:pPr>
          </w:p>
          <w:p w14:paraId="356CFB99" w14:textId="0FCEF61A" w:rsidR="008C413A" w:rsidRDefault="00F6777F" w:rsidP="00046C7C">
            <w:pPr>
              <w:pStyle w:val="Akapitzlist"/>
              <w:numPr>
                <w:ilvl w:val="0"/>
                <w:numId w:val="18"/>
              </w:numPr>
              <w:spacing w:after="120"/>
              <w:rPr>
                <w:rFonts w:cs="Calibri"/>
                <w:b/>
                <w:color w:val="000000" w:themeColor="text1"/>
                <w:sz w:val="24"/>
                <w:szCs w:val="24"/>
              </w:rPr>
            </w:pPr>
            <w:proofErr w:type="spellStart"/>
            <w:r>
              <w:rPr>
                <w:rFonts w:cs="Calibri"/>
                <w:b/>
                <w:color w:val="000000" w:themeColor="text1"/>
                <w:sz w:val="24"/>
                <w:szCs w:val="24"/>
              </w:rPr>
              <w:t>Theory</w:t>
            </w:r>
            <w:proofErr w:type="spellEnd"/>
            <w:r>
              <w:rPr>
                <w:rFonts w:cs="Calibri"/>
                <w:b/>
                <w:color w:val="000000" w:themeColor="text1"/>
                <w:sz w:val="24"/>
                <w:szCs w:val="24"/>
              </w:rPr>
              <w:t xml:space="preserve"> </w:t>
            </w:r>
            <w:proofErr w:type="spellStart"/>
            <w:r>
              <w:rPr>
                <w:rFonts w:cs="Calibri"/>
                <w:b/>
                <w:color w:val="000000" w:themeColor="text1"/>
                <w:sz w:val="24"/>
                <w:szCs w:val="24"/>
              </w:rPr>
              <w:t>phase</w:t>
            </w:r>
            <w:proofErr w:type="spellEnd"/>
          </w:p>
          <w:p w14:paraId="206EEB20" w14:textId="1E738F03" w:rsidR="006A6AB3" w:rsidRPr="006A6AB3" w:rsidRDefault="006A6AB3" w:rsidP="006A6AB3">
            <w:pPr>
              <w:pStyle w:val="NormalnyWeb"/>
              <w:spacing w:before="0" w:beforeAutospacing="0" w:after="120" w:afterAutospacing="0" w:line="259" w:lineRule="auto"/>
              <w:rPr>
                <w:lang w:val="en-AU"/>
              </w:rPr>
            </w:pPr>
            <w:r w:rsidRPr="006A6AB3">
              <w:rPr>
                <w:rFonts w:ascii="Calibri" w:hAnsi="Calibri" w:cs="Calibri"/>
                <w:lang w:val="en-AU"/>
              </w:rPr>
              <w:t xml:space="preserve">Gathering on a flipchart </w:t>
            </w:r>
            <w:r>
              <w:rPr>
                <w:rFonts w:ascii="Calibri" w:hAnsi="Calibri" w:cs="Calibri"/>
                <w:lang w:val="en-AU"/>
              </w:rPr>
              <w:t>reflections of participants and discussing them.</w:t>
            </w:r>
          </w:p>
          <w:p w14:paraId="5A3EEDE9" w14:textId="7A622A39" w:rsidR="006A6AB3" w:rsidRPr="006A6AB3" w:rsidRDefault="006A6AB3" w:rsidP="006A6AB3">
            <w:pPr>
              <w:pStyle w:val="NormalnyWeb"/>
              <w:spacing w:before="0" w:beforeAutospacing="0" w:after="120" w:afterAutospacing="0" w:line="259" w:lineRule="auto"/>
              <w:rPr>
                <w:lang w:val="en-AU"/>
              </w:rPr>
            </w:pPr>
            <w:r w:rsidRPr="006A6AB3">
              <w:rPr>
                <w:rFonts w:ascii="Calibri" w:hAnsi="Calibri" w:cs="Calibri"/>
                <w:lang w:val="en-AU"/>
              </w:rPr>
              <w:t>The t</w:t>
            </w:r>
            <w:r>
              <w:rPr>
                <w:rFonts w:ascii="Calibri" w:hAnsi="Calibri" w:cs="Calibri"/>
                <w:lang w:val="en-AU"/>
              </w:rPr>
              <w:t>raine</w:t>
            </w:r>
            <w:r w:rsidRPr="006A6AB3">
              <w:rPr>
                <w:rFonts w:ascii="Calibri" w:hAnsi="Calibri" w:cs="Calibri"/>
                <w:lang w:val="en-AU"/>
              </w:rPr>
              <w:t xml:space="preserve">r summarizes the conclusions and conducts the discussion by highlighting important elements in the area of: </w:t>
            </w:r>
          </w:p>
          <w:p w14:paraId="3B39E1D4" w14:textId="77777777" w:rsidR="006A6AB3" w:rsidRPr="006A6AB3" w:rsidRDefault="006A6AB3" w:rsidP="006A6AB3">
            <w:pPr>
              <w:pStyle w:val="NormalnyWeb"/>
              <w:spacing w:before="0" w:beforeAutospacing="0" w:after="120" w:afterAutospacing="0" w:line="259" w:lineRule="auto"/>
              <w:rPr>
                <w:lang w:val="en-AU"/>
              </w:rPr>
            </w:pPr>
            <w:r w:rsidRPr="006A6AB3">
              <w:rPr>
                <w:rFonts w:ascii="Calibri" w:hAnsi="Calibri" w:cs="Calibri"/>
                <w:lang w:val="en-AU"/>
              </w:rPr>
              <w:t xml:space="preserve">Learning through </w:t>
            </w:r>
            <w:r w:rsidRPr="006A6AB3">
              <w:rPr>
                <w:rFonts w:ascii="Calibri" w:hAnsi="Calibri" w:cs="Calibri"/>
                <w:shd w:val="clear" w:color="auto" w:fill="FFFFFF"/>
                <w:lang w:val="en-AU"/>
              </w:rPr>
              <w:t xml:space="preserve">perception of other people's </w:t>
            </w:r>
            <w:proofErr w:type="spellStart"/>
            <w:r w:rsidRPr="006A6AB3">
              <w:rPr>
                <w:rFonts w:ascii="Calibri" w:hAnsi="Calibri" w:cs="Calibri"/>
                <w:shd w:val="clear" w:color="auto" w:fill="FFFFFF"/>
                <w:lang w:val="en-AU"/>
              </w:rPr>
              <w:t>behavior</w:t>
            </w:r>
            <w:proofErr w:type="spellEnd"/>
            <w:r w:rsidRPr="006A6AB3">
              <w:rPr>
                <w:rFonts w:ascii="Calibri" w:hAnsi="Calibri" w:cs="Calibri"/>
                <w:shd w:val="clear" w:color="auto" w:fill="FFFFFF"/>
                <w:lang w:val="en-AU"/>
              </w:rPr>
              <w:t xml:space="preserve"> . How can this be related to transferring knowledge to students?</w:t>
            </w:r>
          </w:p>
          <w:p w14:paraId="11C3F3B4" w14:textId="77777777" w:rsidR="006A6AB3" w:rsidRPr="006A6AB3" w:rsidRDefault="006A6AB3" w:rsidP="006A6AB3">
            <w:pPr>
              <w:spacing w:after="120"/>
              <w:rPr>
                <w:rFonts w:cs="Calibri"/>
                <w:b/>
                <w:color w:val="000000" w:themeColor="text1"/>
                <w:sz w:val="24"/>
                <w:szCs w:val="24"/>
                <w:lang w:val="en-AU"/>
              </w:rPr>
            </w:pPr>
          </w:p>
          <w:p w14:paraId="2B99B101" w14:textId="77777777" w:rsidR="006A6AB3" w:rsidRPr="006A6AB3" w:rsidRDefault="006A6AB3" w:rsidP="006A6AB3">
            <w:pPr>
              <w:numPr>
                <w:ilvl w:val="0"/>
                <w:numId w:val="33"/>
              </w:numPr>
              <w:spacing w:after="120" w:line="276" w:lineRule="auto"/>
              <w:ind w:left="527" w:firstLine="0"/>
              <w:rPr>
                <w:rFonts w:ascii="Times New Roman" w:eastAsia="Times New Roman" w:hAnsi="Times New Roman" w:cs="Times New Roman"/>
                <w:sz w:val="24"/>
                <w:szCs w:val="24"/>
                <w:lang w:eastAsia="pl-PL"/>
              </w:rPr>
            </w:pPr>
            <w:r w:rsidRPr="006A6AB3">
              <w:rPr>
                <w:rFonts w:ascii="Calibri" w:eastAsia="Times New Roman" w:hAnsi="Calibri" w:cs="Calibri"/>
                <w:b/>
                <w:bCs/>
                <w:sz w:val="24"/>
                <w:szCs w:val="24"/>
                <w:lang w:eastAsia="pl-PL"/>
              </w:rPr>
              <w:t xml:space="preserve">Action </w:t>
            </w:r>
            <w:proofErr w:type="spellStart"/>
            <w:r w:rsidRPr="006A6AB3">
              <w:rPr>
                <w:rFonts w:ascii="Calibri" w:eastAsia="Times New Roman" w:hAnsi="Calibri" w:cs="Calibri"/>
                <w:b/>
                <w:bCs/>
                <w:sz w:val="24"/>
                <w:szCs w:val="24"/>
                <w:lang w:eastAsia="pl-PL"/>
              </w:rPr>
              <w:t>planning</w:t>
            </w:r>
            <w:proofErr w:type="spellEnd"/>
            <w:r w:rsidRPr="006A6AB3">
              <w:rPr>
                <w:rFonts w:ascii="Calibri" w:eastAsia="Times New Roman" w:hAnsi="Calibri" w:cs="Calibri"/>
                <w:b/>
                <w:bCs/>
                <w:sz w:val="24"/>
                <w:szCs w:val="24"/>
                <w:lang w:eastAsia="pl-PL"/>
              </w:rPr>
              <w:t xml:space="preserve"> </w:t>
            </w:r>
            <w:proofErr w:type="spellStart"/>
            <w:r w:rsidRPr="006A6AB3">
              <w:rPr>
                <w:rFonts w:ascii="Calibri" w:eastAsia="Times New Roman" w:hAnsi="Calibri" w:cs="Calibri"/>
                <w:b/>
                <w:bCs/>
                <w:sz w:val="24"/>
                <w:szCs w:val="24"/>
                <w:lang w:eastAsia="pl-PL"/>
              </w:rPr>
              <w:t>phase</w:t>
            </w:r>
            <w:proofErr w:type="spellEnd"/>
            <w:r w:rsidRPr="006A6AB3">
              <w:rPr>
                <w:rFonts w:ascii="Calibri" w:eastAsia="Times New Roman" w:hAnsi="Calibri" w:cs="Calibri"/>
                <w:b/>
                <w:bCs/>
                <w:sz w:val="24"/>
                <w:szCs w:val="24"/>
                <w:lang w:eastAsia="pl-PL"/>
              </w:rPr>
              <w:t>:</w:t>
            </w:r>
          </w:p>
          <w:p w14:paraId="3CDC0FAA" w14:textId="5199FEDF" w:rsidR="009A76A4" w:rsidRPr="006A6AB3" w:rsidRDefault="006A6AB3" w:rsidP="00891959">
            <w:pPr>
              <w:spacing w:after="120"/>
              <w:rPr>
                <w:rFonts w:ascii="Times New Roman" w:eastAsia="Times New Roman" w:hAnsi="Times New Roman" w:cs="Times New Roman"/>
                <w:sz w:val="24"/>
                <w:szCs w:val="24"/>
                <w:lang w:eastAsia="pl-PL"/>
              </w:rPr>
            </w:pPr>
            <w:r>
              <w:rPr>
                <w:rFonts w:ascii="Calibri" w:eastAsia="Times New Roman" w:hAnsi="Calibri" w:cs="Calibri"/>
                <w:sz w:val="24"/>
                <w:szCs w:val="24"/>
                <w:lang w:val="en-AU" w:eastAsia="pl-PL"/>
              </w:rPr>
              <w:t>Participants make</w:t>
            </w:r>
            <w:r w:rsidRPr="006A6AB3">
              <w:rPr>
                <w:rFonts w:ascii="Calibri" w:eastAsia="Times New Roman" w:hAnsi="Calibri" w:cs="Calibri"/>
                <w:sz w:val="24"/>
                <w:szCs w:val="24"/>
                <w:lang w:val="en-AU" w:eastAsia="pl-PL"/>
              </w:rPr>
              <w:t xml:space="preserve"> pairs. Their task is to discuss what "patterns" of human </w:t>
            </w:r>
            <w:proofErr w:type="spellStart"/>
            <w:r w:rsidRPr="006A6AB3">
              <w:rPr>
                <w:rFonts w:ascii="Calibri" w:eastAsia="Times New Roman" w:hAnsi="Calibri" w:cs="Calibri"/>
                <w:sz w:val="24"/>
                <w:szCs w:val="24"/>
                <w:lang w:val="en-AU" w:eastAsia="pl-PL"/>
              </w:rPr>
              <w:t>behavior</w:t>
            </w:r>
            <w:proofErr w:type="spellEnd"/>
            <w:r w:rsidRPr="006A6AB3">
              <w:rPr>
                <w:rFonts w:ascii="Calibri" w:eastAsia="Times New Roman" w:hAnsi="Calibri" w:cs="Calibri"/>
                <w:sz w:val="24"/>
                <w:szCs w:val="24"/>
                <w:lang w:val="en-AU" w:eastAsia="pl-PL"/>
              </w:rPr>
              <w:t xml:space="preserve"> they most often encounter. </w:t>
            </w:r>
            <w:r w:rsidRPr="006A6AB3">
              <w:rPr>
                <w:rFonts w:ascii="Calibri" w:eastAsia="Times New Roman" w:hAnsi="Calibri" w:cs="Calibri"/>
                <w:sz w:val="24"/>
                <w:szCs w:val="24"/>
                <w:lang w:eastAsia="pl-PL"/>
              </w:rPr>
              <w:t xml:space="preserve">How </w:t>
            </w:r>
            <w:proofErr w:type="spellStart"/>
            <w:r w:rsidRPr="006A6AB3">
              <w:rPr>
                <w:rFonts w:ascii="Calibri" w:eastAsia="Times New Roman" w:hAnsi="Calibri" w:cs="Calibri"/>
                <w:sz w:val="24"/>
                <w:szCs w:val="24"/>
                <w:lang w:eastAsia="pl-PL"/>
              </w:rPr>
              <w:t>can</w:t>
            </w:r>
            <w:proofErr w:type="spellEnd"/>
            <w:r w:rsidRPr="006A6AB3">
              <w:rPr>
                <w:rFonts w:ascii="Calibri" w:eastAsia="Times New Roman" w:hAnsi="Calibri" w:cs="Calibri"/>
                <w:sz w:val="24"/>
                <w:szCs w:val="24"/>
                <w:lang w:eastAsia="pl-PL"/>
              </w:rPr>
              <w:t xml:space="preserve"> </w:t>
            </w:r>
            <w:proofErr w:type="spellStart"/>
            <w:r w:rsidRPr="006A6AB3">
              <w:rPr>
                <w:rFonts w:ascii="Calibri" w:eastAsia="Times New Roman" w:hAnsi="Calibri" w:cs="Calibri"/>
                <w:sz w:val="24"/>
                <w:szCs w:val="24"/>
                <w:lang w:eastAsia="pl-PL"/>
              </w:rPr>
              <w:t>they</w:t>
            </w:r>
            <w:proofErr w:type="spellEnd"/>
            <w:r w:rsidRPr="006A6AB3">
              <w:rPr>
                <w:rFonts w:ascii="Calibri" w:eastAsia="Times New Roman" w:hAnsi="Calibri" w:cs="Calibri"/>
                <w:sz w:val="24"/>
                <w:szCs w:val="24"/>
                <w:lang w:eastAsia="pl-PL"/>
              </w:rPr>
              <w:t xml:space="preserve"> </w:t>
            </w:r>
            <w:proofErr w:type="spellStart"/>
            <w:r w:rsidRPr="006A6AB3">
              <w:rPr>
                <w:rFonts w:ascii="Calibri" w:eastAsia="Times New Roman" w:hAnsi="Calibri" w:cs="Calibri"/>
                <w:sz w:val="24"/>
                <w:szCs w:val="24"/>
                <w:lang w:eastAsia="pl-PL"/>
              </w:rPr>
              <w:t>use</w:t>
            </w:r>
            <w:proofErr w:type="spellEnd"/>
            <w:r w:rsidRPr="006A6AB3">
              <w:rPr>
                <w:rFonts w:ascii="Calibri" w:eastAsia="Times New Roman" w:hAnsi="Calibri" w:cs="Calibri"/>
                <w:sz w:val="24"/>
                <w:szCs w:val="24"/>
                <w:lang w:eastAsia="pl-PL"/>
              </w:rPr>
              <w:t xml:space="preserve"> </w:t>
            </w:r>
            <w:proofErr w:type="spellStart"/>
            <w:r w:rsidRPr="006A6AB3">
              <w:rPr>
                <w:rFonts w:ascii="Calibri" w:eastAsia="Times New Roman" w:hAnsi="Calibri" w:cs="Calibri"/>
                <w:sz w:val="24"/>
                <w:szCs w:val="24"/>
                <w:lang w:eastAsia="pl-PL"/>
              </w:rPr>
              <w:t>them</w:t>
            </w:r>
            <w:proofErr w:type="spellEnd"/>
            <w:r w:rsidRPr="006A6AB3">
              <w:rPr>
                <w:rFonts w:ascii="Calibri" w:eastAsia="Times New Roman" w:hAnsi="Calibri" w:cs="Calibri"/>
                <w:sz w:val="24"/>
                <w:szCs w:val="24"/>
                <w:lang w:eastAsia="pl-PL"/>
              </w:rPr>
              <w:t>?</w:t>
            </w:r>
          </w:p>
        </w:tc>
        <w:tc>
          <w:tcPr>
            <w:tcW w:w="1544" w:type="dxa"/>
            <w:tcBorders>
              <w:top w:val="single" w:sz="4" w:space="0" w:color="auto"/>
              <w:left w:val="single" w:sz="4" w:space="0" w:color="auto"/>
              <w:bottom w:val="single" w:sz="4" w:space="0" w:color="auto"/>
              <w:right w:val="single" w:sz="4" w:space="0" w:color="auto"/>
            </w:tcBorders>
            <w:vAlign w:val="center"/>
          </w:tcPr>
          <w:p w14:paraId="6151C865" w14:textId="759C8B1F" w:rsidR="009A76A4" w:rsidRPr="006A6AB3" w:rsidRDefault="00F6777F" w:rsidP="00E347C8">
            <w:pPr>
              <w:spacing w:after="0" w:line="276" w:lineRule="auto"/>
              <w:jc w:val="center"/>
              <w:rPr>
                <w:rFonts w:ascii="Calibri" w:hAnsi="Calibri" w:cs="Calibri"/>
                <w:color w:val="000000"/>
                <w:sz w:val="24"/>
                <w:szCs w:val="24"/>
                <w:lang w:val="en-AU"/>
              </w:rPr>
            </w:pPr>
            <w:r w:rsidRPr="006A6AB3">
              <w:rPr>
                <w:rFonts w:ascii="Calibri" w:hAnsi="Calibri" w:cs="Calibri"/>
                <w:color w:val="000000"/>
                <w:sz w:val="24"/>
                <w:szCs w:val="24"/>
                <w:lang w:val="en-AU"/>
              </w:rPr>
              <w:t>Training game</w:t>
            </w:r>
          </w:p>
          <w:p w14:paraId="1981AA27"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1E695D62"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4B302974"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11B33178"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227D7268"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419AC0E5"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68E6E51C"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7CF04DCB"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29E550CB"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5D5952E3"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46CDB1D2"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5C2B9995"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0FAFD03C"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66D43EDF"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777CF03D"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0F193E56"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56792B8D"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0188B6EA" w14:textId="6417FEC9" w:rsidR="006958C5" w:rsidRPr="006A6AB3" w:rsidRDefault="00F6777F" w:rsidP="00E347C8">
            <w:pPr>
              <w:spacing w:after="0" w:line="276" w:lineRule="auto"/>
              <w:jc w:val="center"/>
              <w:rPr>
                <w:rFonts w:ascii="Calibri" w:hAnsi="Calibri" w:cs="Calibri"/>
                <w:color w:val="000000"/>
                <w:sz w:val="24"/>
                <w:szCs w:val="24"/>
                <w:lang w:val="en-AU"/>
              </w:rPr>
            </w:pPr>
            <w:r w:rsidRPr="006A6AB3">
              <w:rPr>
                <w:rFonts w:ascii="Calibri" w:hAnsi="Calibri" w:cs="Calibri"/>
                <w:color w:val="000000"/>
                <w:sz w:val="24"/>
                <w:szCs w:val="24"/>
                <w:lang w:val="en-AU"/>
              </w:rPr>
              <w:t>Group discussion</w:t>
            </w:r>
          </w:p>
          <w:p w14:paraId="74DDD7B1" w14:textId="77777777" w:rsidR="00DA693D" w:rsidRPr="006A6AB3" w:rsidRDefault="00DA693D" w:rsidP="00E347C8">
            <w:pPr>
              <w:spacing w:after="0" w:line="276" w:lineRule="auto"/>
              <w:jc w:val="center"/>
              <w:rPr>
                <w:rFonts w:ascii="Calibri" w:hAnsi="Calibri" w:cs="Calibri"/>
                <w:color w:val="000000"/>
                <w:sz w:val="24"/>
                <w:szCs w:val="24"/>
                <w:lang w:val="en-AU"/>
              </w:rPr>
            </w:pPr>
          </w:p>
          <w:p w14:paraId="7DA89357" w14:textId="77777777" w:rsidR="00DA693D" w:rsidRPr="006A6AB3" w:rsidRDefault="00DA693D" w:rsidP="00E347C8">
            <w:pPr>
              <w:spacing w:after="0" w:line="276" w:lineRule="auto"/>
              <w:jc w:val="center"/>
              <w:rPr>
                <w:rFonts w:ascii="Calibri" w:hAnsi="Calibri" w:cs="Calibri"/>
                <w:color w:val="000000"/>
                <w:sz w:val="24"/>
                <w:szCs w:val="24"/>
                <w:lang w:val="en-AU"/>
              </w:rPr>
            </w:pPr>
          </w:p>
          <w:p w14:paraId="47296784" w14:textId="77777777" w:rsidR="00DA693D" w:rsidRPr="006A6AB3" w:rsidRDefault="00DA693D" w:rsidP="00E347C8">
            <w:pPr>
              <w:spacing w:after="0" w:line="276" w:lineRule="auto"/>
              <w:jc w:val="center"/>
              <w:rPr>
                <w:rFonts w:ascii="Calibri" w:hAnsi="Calibri" w:cs="Calibri"/>
                <w:color w:val="000000"/>
                <w:sz w:val="24"/>
                <w:szCs w:val="24"/>
                <w:lang w:val="en-AU"/>
              </w:rPr>
            </w:pPr>
          </w:p>
          <w:p w14:paraId="1A7516FC" w14:textId="77777777" w:rsidR="00DA693D" w:rsidRPr="006A6AB3" w:rsidRDefault="00DA693D" w:rsidP="00E347C8">
            <w:pPr>
              <w:spacing w:after="0" w:line="276" w:lineRule="auto"/>
              <w:jc w:val="center"/>
              <w:rPr>
                <w:rFonts w:ascii="Calibri" w:hAnsi="Calibri" w:cs="Calibri"/>
                <w:color w:val="000000"/>
                <w:sz w:val="24"/>
                <w:szCs w:val="24"/>
                <w:lang w:val="en-AU"/>
              </w:rPr>
            </w:pPr>
          </w:p>
          <w:p w14:paraId="1E0AB865" w14:textId="209E4EDD" w:rsidR="00DA693D" w:rsidRPr="006A6AB3" w:rsidRDefault="00DA693D" w:rsidP="006A6AB3">
            <w:pPr>
              <w:spacing w:after="0" w:line="276" w:lineRule="auto"/>
              <w:rPr>
                <w:rFonts w:ascii="Calibri" w:hAnsi="Calibri" w:cs="Calibri"/>
                <w:color w:val="000000"/>
                <w:sz w:val="24"/>
                <w:szCs w:val="24"/>
                <w:lang w:val="en-AU"/>
              </w:rPr>
            </w:pPr>
          </w:p>
          <w:p w14:paraId="1C50AF25" w14:textId="77777777" w:rsidR="00DA693D" w:rsidRPr="006A6AB3" w:rsidRDefault="00DA693D" w:rsidP="00E347C8">
            <w:pPr>
              <w:spacing w:after="0" w:line="276" w:lineRule="auto"/>
              <w:jc w:val="center"/>
              <w:rPr>
                <w:rFonts w:ascii="Calibri" w:hAnsi="Calibri" w:cs="Calibri"/>
                <w:color w:val="000000"/>
                <w:sz w:val="24"/>
                <w:szCs w:val="24"/>
                <w:lang w:val="en-AU"/>
              </w:rPr>
            </w:pPr>
          </w:p>
          <w:p w14:paraId="5E5BD79C" w14:textId="3365EA2D" w:rsidR="00DA693D" w:rsidRPr="006A6AB3" w:rsidRDefault="006A6AB3" w:rsidP="00DA693D">
            <w:pPr>
              <w:spacing w:after="0" w:line="276" w:lineRule="auto"/>
              <w:rPr>
                <w:rFonts w:ascii="Calibri" w:hAnsi="Calibri" w:cs="Calibri"/>
                <w:color w:val="000000"/>
                <w:sz w:val="24"/>
                <w:szCs w:val="24"/>
                <w:lang w:val="en-AU"/>
              </w:rPr>
            </w:pPr>
            <w:r w:rsidRPr="006A6AB3">
              <w:rPr>
                <w:rFonts w:ascii="Calibri" w:hAnsi="Calibri" w:cs="Calibri"/>
                <w:color w:val="000000"/>
                <w:sz w:val="24"/>
                <w:szCs w:val="24"/>
                <w:lang w:val="en-AU"/>
              </w:rPr>
              <w:t xml:space="preserve">Group discussion </w:t>
            </w:r>
          </w:p>
          <w:p w14:paraId="046B6C38" w14:textId="77777777" w:rsidR="006958C5" w:rsidRPr="006A6AB3" w:rsidRDefault="006958C5" w:rsidP="00E347C8">
            <w:pPr>
              <w:spacing w:after="0" w:line="276" w:lineRule="auto"/>
              <w:jc w:val="center"/>
              <w:rPr>
                <w:rFonts w:ascii="Calibri" w:hAnsi="Calibri" w:cs="Calibri"/>
                <w:color w:val="000000"/>
                <w:sz w:val="24"/>
                <w:szCs w:val="24"/>
                <w:lang w:val="en-AU"/>
              </w:rPr>
            </w:pPr>
          </w:p>
          <w:p w14:paraId="28234D14" w14:textId="77777777" w:rsidR="00046C7C" w:rsidRPr="006A6AB3" w:rsidRDefault="00046C7C" w:rsidP="00E347C8">
            <w:pPr>
              <w:spacing w:after="0" w:line="276" w:lineRule="auto"/>
              <w:jc w:val="center"/>
              <w:rPr>
                <w:rFonts w:ascii="Calibri" w:hAnsi="Calibri" w:cs="Calibri"/>
                <w:color w:val="000000"/>
                <w:sz w:val="24"/>
                <w:szCs w:val="24"/>
                <w:lang w:val="en-AU"/>
              </w:rPr>
            </w:pPr>
          </w:p>
          <w:p w14:paraId="6D50BC99" w14:textId="77777777" w:rsidR="0056484C" w:rsidRPr="006A6AB3" w:rsidRDefault="0056484C" w:rsidP="00E347C8">
            <w:pPr>
              <w:spacing w:after="0" w:line="276" w:lineRule="auto"/>
              <w:jc w:val="center"/>
              <w:rPr>
                <w:rFonts w:ascii="Calibri" w:hAnsi="Calibri" w:cs="Calibri"/>
                <w:color w:val="000000"/>
                <w:sz w:val="24"/>
                <w:szCs w:val="24"/>
                <w:lang w:val="en-AU"/>
              </w:rPr>
            </w:pPr>
          </w:p>
          <w:p w14:paraId="4D602C99" w14:textId="77777777" w:rsidR="0056484C" w:rsidRPr="006A6AB3" w:rsidRDefault="0056484C" w:rsidP="00E347C8">
            <w:pPr>
              <w:spacing w:after="0" w:line="276" w:lineRule="auto"/>
              <w:jc w:val="center"/>
              <w:rPr>
                <w:rFonts w:ascii="Calibri" w:hAnsi="Calibri" w:cs="Calibri"/>
                <w:color w:val="000000"/>
                <w:sz w:val="24"/>
                <w:szCs w:val="24"/>
                <w:lang w:val="en-AU"/>
              </w:rPr>
            </w:pPr>
          </w:p>
          <w:p w14:paraId="7D9BBC86" w14:textId="77777777" w:rsidR="0056484C" w:rsidRPr="006A6AB3" w:rsidRDefault="0056484C" w:rsidP="00E347C8">
            <w:pPr>
              <w:spacing w:after="0" w:line="276" w:lineRule="auto"/>
              <w:jc w:val="center"/>
              <w:rPr>
                <w:rFonts w:ascii="Calibri" w:hAnsi="Calibri" w:cs="Calibri"/>
                <w:color w:val="000000"/>
                <w:sz w:val="24"/>
                <w:szCs w:val="24"/>
                <w:lang w:val="en-AU"/>
              </w:rPr>
            </w:pPr>
          </w:p>
          <w:p w14:paraId="5A9C63CE" w14:textId="77777777" w:rsidR="0056484C" w:rsidRPr="006A6AB3" w:rsidRDefault="0056484C" w:rsidP="00E347C8">
            <w:pPr>
              <w:spacing w:after="0" w:line="276" w:lineRule="auto"/>
              <w:jc w:val="center"/>
              <w:rPr>
                <w:rFonts w:ascii="Calibri" w:hAnsi="Calibri" w:cs="Calibri"/>
                <w:color w:val="000000"/>
                <w:sz w:val="24"/>
                <w:szCs w:val="24"/>
                <w:lang w:val="en-AU"/>
              </w:rPr>
            </w:pPr>
          </w:p>
          <w:p w14:paraId="3CADAAE1" w14:textId="77777777" w:rsidR="0056484C" w:rsidRPr="006A6AB3" w:rsidRDefault="0056484C" w:rsidP="00E347C8">
            <w:pPr>
              <w:spacing w:after="0" w:line="276" w:lineRule="auto"/>
              <w:jc w:val="center"/>
              <w:rPr>
                <w:rFonts w:ascii="Calibri" w:hAnsi="Calibri" w:cs="Calibri"/>
                <w:color w:val="000000"/>
                <w:sz w:val="24"/>
                <w:szCs w:val="24"/>
                <w:lang w:val="en-AU"/>
              </w:rPr>
            </w:pPr>
          </w:p>
          <w:p w14:paraId="67BC5E30" w14:textId="3A5A4ECD" w:rsidR="006A6C15" w:rsidRPr="00891959" w:rsidRDefault="006A6AB3" w:rsidP="00891959">
            <w:pPr>
              <w:spacing w:after="0" w:line="276" w:lineRule="auto"/>
              <w:jc w:val="center"/>
              <w:rPr>
                <w:rFonts w:ascii="Calibri" w:hAnsi="Calibri" w:cs="Calibri"/>
                <w:color w:val="000000"/>
                <w:sz w:val="24"/>
                <w:szCs w:val="24"/>
              </w:rPr>
            </w:pPr>
            <w:proofErr w:type="spellStart"/>
            <w:r>
              <w:rPr>
                <w:rFonts w:ascii="Calibri" w:hAnsi="Calibri" w:cs="Calibri"/>
                <w:color w:val="000000"/>
                <w:sz w:val="24"/>
                <w:szCs w:val="24"/>
              </w:rPr>
              <w:t>Group</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work</w:t>
            </w:r>
            <w:proofErr w:type="spellEnd"/>
          </w:p>
        </w:tc>
        <w:tc>
          <w:tcPr>
            <w:tcW w:w="2251" w:type="dxa"/>
            <w:tcBorders>
              <w:top w:val="single" w:sz="4" w:space="0" w:color="auto"/>
              <w:left w:val="single" w:sz="4" w:space="0" w:color="auto"/>
              <w:bottom w:val="single" w:sz="4" w:space="0" w:color="auto"/>
              <w:right w:val="single" w:sz="4" w:space="0" w:color="auto"/>
            </w:tcBorders>
            <w:vAlign w:val="center"/>
          </w:tcPr>
          <w:p w14:paraId="4076540B" w14:textId="6E4E0F8D" w:rsidR="006958C5" w:rsidRPr="00F6777F" w:rsidRDefault="00467B8A" w:rsidP="00E347C8">
            <w:pPr>
              <w:spacing w:after="0" w:line="276" w:lineRule="auto"/>
              <w:jc w:val="center"/>
              <w:rPr>
                <w:rFonts w:ascii="Calibri" w:hAnsi="Calibri" w:cs="Calibri"/>
                <w:color w:val="000000"/>
                <w:sz w:val="24"/>
                <w:szCs w:val="24"/>
                <w:lang w:val="en-AU"/>
              </w:rPr>
            </w:pPr>
            <w:r w:rsidRPr="00F6777F">
              <w:rPr>
                <w:rFonts w:ascii="Calibri" w:hAnsi="Calibri" w:cs="Calibri"/>
                <w:color w:val="000000"/>
                <w:sz w:val="24"/>
                <w:szCs w:val="24"/>
                <w:lang w:val="en-AU"/>
              </w:rPr>
              <w:t xml:space="preserve">3 </w:t>
            </w:r>
            <w:r w:rsidR="00F6777F" w:rsidRPr="00F6777F">
              <w:rPr>
                <w:rFonts w:ascii="Calibri" w:hAnsi="Calibri" w:cs="Calibri"/>
                <w:color w:val="000000"/>
                <w:sz w:val="24"/>
                <w:szCs w:val="24"/>
                <w:lang w:val="en-AU"/>
              </w:rPr>
              <w:t>reams of paper</w:t>
            </w:r>
          </w:p>
          <w:p w14:paraId="16830676" w14:textId="77777777" w:rsidR="00046C7C" w:rsidRPr="00F6777F" w:rsidRDefault="00046C7C" w:rsidP="00E347C8">
            <w:pPr>
              <w:spacing w:after="0" w:line="276" w:lineRule="auto"/>
              <w:jc w:val="center"/>
              <w:rPr>
                <w:rFonts w:ascii="Calibri" w:hAnsi="Calibri" w:cs="Calibri"/>
                <w:color w:val="000000"/>
                <w:sz w:val="24"/>
                <w:szCs w:val="24"/>
                <w:lang w:val="en-AU"/>
              </w:rPr>
            </w:pPr>
          </w:p>
          <w:p w14:paraId="3B9B95E3" w14:textId="77777777" w:rsidR="00046C7C" w:rsidRPr="00F6777F" w:rsidRDefault="00046C7C" w:rsidP="00E347C8">
            <w:pPr>
              <w:spacing w:after="0" w:line="276" w:lineRule="auto"/>
              <w:jc w:val="center"/>
              <w:rPr>
                <w:rFonts w:ascii="Calibri" w:hAnsi="Calibri" w:cs="Calibri"/>
                <w:color w:val="000000"/>
                <w:sz w:val="24"/>
                <w:szCs w:val="24"/>
                <w:lang w:val="en-AU"/>
              </w:rPr>
            </w:pPr>
          </w:p>
          <w:p w14:paraId="5AD20812" w14:textId="77777777" w:rsidR="00046C7C" w:rsidRPr="00F6777F" w:rsidRDefault="00046C7C" w:rsidP="00E347C8">
            <w:pPr>
              <w:spacing w:after="0" w:line="276" w:lineRule="auto"/>
              <w:jc w:val="center"/>
              <w:rPr>
                <w:rFonts w:ascii="Calibri" w:hAnsi="Calibri" w:cs="Calibri"/>
                <w:color w:val="000000"/>
                <w:sz w:val="24"/>
                <w:szCs w:val="24"/>
                <w:lang w:val="en-AU"/>
              </w:rPr>
            </w:pPr>
          </w:p>
          <w:p w14:paraId="468C75E0" w14:textId="77777777" w:rsidR="00046C7C" w:rsidRPr="00F6777F" w:rsidRDefault="00046C7C" w:rsidP="00E347C8">
            <w:pPr>
              <w:spacing w:after="0" w:line="276" w:lineRule="auto"/>
              <w:jc w:val="center"/>
              <w:rPr>
                <w:rFonts w:ascii="Calibri" w:hAnsi="Calibri" w:cs="Calibri"/>
                <w:color w:val="000000"/>
                <w:sz w:val="24"/>
                <w:szCs w:val="24"/>
                <w:lang w:val="en-AU"/>
              </w:rPr>
            </w:pPr>
          </w:p>
          <w:p w14:paraId="1592FC54"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42E6CFD9"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2BC08D8D"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15032C46"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35C628EF"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0E1D38D0"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12192AD4"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6A8CC162"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34E3B98C"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1F520DBF"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29E622B8"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7CCEA782"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1EFD2F0C" w14:textId="77777777" w:rsidR="00DA693D" w:rsidRPr="00F6777F" w:rsidRDefault="00DA693D" w:rsidP="00E347C8">
            <w:pPr>
              <w:spacing w:after="0" w:line="276" w:lineRule="auto"/>
              <w:jc w:val="center"/>
              <w:rPr>
                <w:rFonts w:ascii="Calibri" w:hAnsi="Calibri" w:cs="Calibri"/>
                <w:color w:val="000000"/>
                <w:sz w:val="24"/>
                <w:szCs w:val="24"/>
                <w:lang w:val="en-AU"/>
              </w:rPr>
            </w:pPr>
          </w:p>
          <w:p w14:paraId="7202ACE8" w14:textId="77777777" w:rsidR="00DA693D" w:rsidRPr="00F6777F" w:rsidRDefault="00DA693D" w:rsidP="00DA693D">
            <w:pPr>
              <w:spacing w:after="0" w:line="276" w:lineRule="auto"/>
              <w:rPr>
                <w:rFonts w:ascii="Calibri" w:hAnsi="Calibri" w:cs="Calibri"/>
                <w:color w:val="000000"/>
                <w:sz w:val="24"/>
                <w:szCs w:val="24"/>
                <w:lang w:val="en-AU"/>
              </w:rPr>
            </w:pPr>
          </w:p>
          <w:p w14:paraId="63A3C6FF" w14:textId="484D67E9" w:rsidR="00046C7C" w:rsidRPr="00F6777F" w:rsidRDefault="00F6777F" w:rsidP="00E347C8">
            <w:pPr>
              <w:spacing w:after="0" w:line="276" w:lineRule="auto"/>
              <w:jc w:val="center"/>
              <w:rPr>
                <w:rFonts w:ascii="Calibri" w:hAnsi="Calibri" w:cs="Calibri"/>
                <w:color w:val="000000"/>
                <w:sz w:val="24"/>
                <w:szCs w:val="24"/>
                <w:lang w:val="en-AU"/>
              </w:rPr>
            </w:pPr>
            <w:r w:rsidRPr="00F6777F">
              <w:rPr>
                <w:rFonts w:ascii="Calibri" w:hAnsi="Calibri" w:cs="Calibri"/>
                <w:lang w:val="en-AU"/>
              </w:rPr>
              <w:t>Worksheet - Training materials p. 7</w:t>
            </w:r>
          </w:p>
          <w:p w14:paraId="1D161029" w14:textId="77777777" w:rsidR="00046C7C" w:rsidRPr="00F6777F" w:rsidRDefault="00046C7C" w:rsidP="00E347C8">
            <w:pPr>
              <w:spacing w:after="0" w:line="276" w:lineRule="auto"/>
              <w:jc w:val="center"/>
              <w:rPr>
                <w:rFonts w:ascii="Calibri" w:hAnsi="Calibri" w:cs="Calibri"/>
                <w:color w:val="000000"/>
                <w:sz w:val="24"/>
                <w:szCs w:val="24"/>
                <w:lang w:val="en-AU"/>
              </w:rPr>
            </w:pPr>
          </w:p>
          <w:p w14:paraId="7276C178" w14:textId="77777777" w:rsidR="00046C7C" w:rsidRPr="00F6777F" w:rsidRDefault="00046C7C" w:rsidP="00E347C8">
            <w:pPr>
              <w:spacing w:after="0" w:line="276" w:lineRule="auto"/>
              <w:jc w:val="center"/>
              <w:rPr>
                <w:rFonts w:ascii="Calibri" w:hAnsi="Calibri" w:cs="Calibri"/>
                <w:color w:val="000000"/>
                <w:sz w:val="24"/>
                <w:szCs w:val="24"/>
                <w:lang w:val="en-AU"/>
              </w:rPr>
            </w:pPr>
          </w:p>
          <w:p w14:paraId="50E90ADC" w14:textId="77777777" w:rsidR="00046C7C" w:rsidRPr="00F6777F" w:rsidRDefault="00046C7C" w:rsidP="00E347C8">
            <w:pPr>
              <w:spacing w:after="0" w:line="276" w:lineRule="auto"/>
              <w:jc w:val="center"/>
              <w:rPr>
                <w:rFonts w:ascii="Calibri" w:hAnsi="Calibri" w:cs="Calibri"/>
                <w:color w:val="000000"/>
                <w:sz w:val="24"/>
                <w:szCs w:val="24"/>
                <w:lang w:val="en-AU"/>
              </w:rPr>
            </w:pPr>
          </w:p>
          <w:p w14:paraId="175273EA" w14:textId="5C98388C" w:rsidR="00DA693D" w:rsidRDefault="00DA693D" w:rsidP="00E347C8">
            <w:pPr>
              <w:spacing w:after="0" w:line="276" w:lineRule="auto"/>
              <w:jc w:val="center"/>
              <w:rPr>
                <w:rFonts w:ascii="Calibri" w:hAnsi="Calibri" w:cs="Calibri"/>
                <w:color w:val="000000"/>
                <w:sz w:val="24"/>
                <w:szCs w:val="24"/>
                <w:lang w:val="en-AU"/>
              </w:rPr>
            </w:pPr>
          </w:p>
          <w:p w14:paraId="56BE4A12" w14:textId="5D2C6E01" w:rsidR="00F6777F" w:rsidRDefault="00F6777F" w:rsidP="00E347C8">
            <w:pPr>
              <w:spacing w:after="0" w:line="276" w:lineRule="auto"/>
              <w:jc w:val="center"/>
              <w:rPr>
                <w:rFonts w:ascii="Calibri" w:hAnsi="Calibri" w:cs="Calibri"/>
                <w:color w:val="000000"/>
                <w:sz w:val="24"/>
                <w:szCs w:val="24"/>
                <w:lang w:val="en-AU"/>
              </w:rPr>
            </w:pPr>
          </w:p>
          <w:p w14:paraId="51359141" w14:textId="0813A9EB" w:rsidR="00DA693D" w:rsidRPr="00F6777F" w:rsidRDefault="00DA693D" w:rsidP="006A6AB3">
            <w:pPr>
              <w:spacing w:after="0" w:line="276" w:lineRule="auto"/>
              <w:rPr>
                <w:rFonts w:ascii="Calibri" w:hAnsi="Calibri" w:cs="Calibri"/>
                <w:color w:val="000000"/>
                <w:sz w:val="24"/>
                <w:szCs w:val="24"/>
                <w:lang w:val="en-AU"/>
              </w:rPr>
            </w:pPr>
          </w:p>
          <w:p w14:paraId="0F123BC4" w14:textId="4B11E1E3" w:rsidR="00DA693D" w:rsidRPr="006A6AB3" w:rsidRDefault="0060261F" w:rsidP="00DA693D">
            <w:pPr>
              <w:spacing w:after="0" w:line="276" w:lineRule="auto"/>
              <w:rPr>
                <w:rFonts w:ascii="Calibri" w:hAnsi="Calibri" w:cs="Calibri"/>
                <w:color w:val="000000"/>
                <w:sz w:val="24"/>
                <w:szCs w:val="24"/>
                <w:lang w:val="en-AU"/>
              </w:rPr>
            </w:pPr>
            <w:r w:rsidRPr="006A6AB3">
              <w:rPr>
                <w:rFonts w:ascii="Calibri" w:hAnsi="Calibri" w:cs="Calibri"/>
                <w:color w:val="000000"/>
                <w:sz w:val="24"/>
                <w:szCs w:val="24"/>
                <w:lang w:val="en-AU"/>
              </w:rPr>
              <w:t xml:space="preserve">Flipchart / </w:t>
            </w:r>
            <w:r w:rsidR="006A6AB3" w:rsidRPr="006A6AB3">
              <w:rPr>
                <w:rFonts w:ascii="Calibri" w:hAnsi="Calibri" w:cs="Calibri"/>
                <w:color w:val="000000"/>
                <w:sz w:val="24"/>
                <w:szCs w:val="24"/>
                <w:lang w:val="en-AU"/>
              </w:rPr>
              <w:t>Training materials page 8</w:t>
            </w:r>
          </w:p>
          <w:p w14:paraId="498B76D0" w14:textId="77777777" w:rsidR="00DA693D" w:rsidRPr="006A6AB3" w:rsidRDefault="00DA693D" w:rsidP="00DA693D">
            <w:pPr>
              <w:spacing w:after="0" w:line="276" w:lineRule="auto"/>
              <w:rPr>
                <w:rFonts w:ascii="Calibri" w:hAnsi="Calibri" w:cs="Calibri"/>
                <w:color w:val="000000"/>
                <w:sz w:val="24"/>
                <w:szCs w:val="24"/>
                <w:lang w:val="en-AU"/>
              </w:rPr>
            </w:pPr>
          </w:p>
          <w:p w14:paraId="0659F4A4" w14:textId="77777777" w:rsidR="00046C7C" w:rsidRPr="006A6AB3" w:rsidRDefault="00046C7C" w:rsidP="00E347C8">
            <w:pPr>
              <w:spacing w:after="0" w:line="276" w:lineRule="auto"/>
              <w:jc w:val="center"/>
              <w:rPr>
                <w:rFonts w:ascii="Calibri" w:hAnsi="Calibri" w:cs="Calibri"/>
                <w:color w:val="000000"/>
                <w:sz w:val="24"/>
                <w:szCs w:val="24"/>
                <w:lang w:val="en-AU"/>
              </w:rPr>
            </w:pPr>
          </w:p>
          <w:p w14:paraId="440ADA58" w14:textId="77777777" w:rsidR="00046C7C" w:rsidRPr="006A6AB3" w:rsidRDefault="00046C7C" w:rsidP="00E347C8">
            <w:pPr>
              <w:spacing w:after="0" w:line="276" w:lineRule="auto"/>
              <w:jc w:val="center"/>
              <w:rPr>
                <w:rFonts w:ascii="Calibri" w:hAnsi="Calibri" w:cs="Calibri"/>
                <w:color w:val="000000"/>
                <w:sz w:val="24"/>
                <w:szCs w:val="24"/>
                <w:lang w:val="en-AU"/>
              </w:rPr>
            </w:pPr>
          </w:p>
          <w:p w14:paraId="6F674698" w14:textId="77777777" w:rsidR="00046C7C" w:rsidRPr="006A6AB3" w:rsidRDefault="00046C7C" w:rsidP="00E347C8">
            <w:pPr>
              <w:spacing w:after="0" w:line="276" w:lineRule="auto"/>
              <w:jc w:val="center"/>
              <w:rPr>
                <w:rFonts w:ascii="Calibri" w:hAnsi="Calibri" w:cs="Calibri"/>
                <w:color w:val="000000"/>
                <w:sz w:val="24"/>
                <w:szCs w:val="24"/>
                <w:lang w:val="en-AU"/>
              </w:rPr>
            </w:pPr>
          </w:p>
          <w:p w14:paraId="680C333F" w14:textId="3483DA1C" w:rsidR="00046C7C" w:rsidRDefault="00046C7C" w:rsidP="00E347C8">
            <w:pPr>
              <w:spacing w:after="0" w:line="276" w:lineRule="auto"/>
              <w:jc w:val="center"/>
              <w:rPr>
                <w:rFonts w:ascii="Calibri" w:hAnsi="Calibri" w:cs="Calibri"/>
                <w:color w:val="000000"/>
                <w:sz w:val="24"/>
                <w:szCs w:val="24"/>
                <w:lang w:val="en-AU"/>
              </w:rPr>
            </w:pPr>
          </w:p>
          <w:p w14:paraId="4153286F" w14:textId="77777777" w:rsidR="006A6AB3" w:rsidRPr="006A6AB3" w:rsidRDefault="006A6AB3" w:rsidP="00E347C8">
            <w:pPr>
              <w:spacing w:after="0" w:line="276" w:lineRule="auto"/>
              <w:jc w:val="center"/>
              <w:rPr>
                <w:rFonts w:ascii="Calibri" w:hAnsi="Calibri" w:cs="Calibri"/>
                <w:color w:val="000000"/>
                <w:sz w:val="24"/>
                <w:szCs w:val="24"/>
                <w:lang w:val="en-AU"/>
              </w:rPr>
            </w:pPr>
          </w:p>
          <w:p w14:paraId="047AFB96" w14:textId="77777777" w:rsidR="00046C7C" w:rsidRPr="006A6AB3" w:rsidRDefault="00046C7C" w:rsidP="00E347C8">
            <w:pPr>
              <w:spacing w:after="0" w:line="276" w:lineRule="auto"/>
              <w:jc w:val="center"/>
              <w:rPr>
                <w:rFonts w:ascii="Calibri" w:hAnsi="Calibri" w:cs="Calibri"/>
                <w:color w:val="000000"/>
                <w:sz w:val="24"/>
                <w:szCs w:val="24"/>
                <w:lang w:val="en-AU"/>
              </w:rPr>
            </w:pPr>
          </w:p>
          <w:p w14:paraId="7D12649B" w14:textId="1F705BF0" w:rsidR="00046C7C" w:rsidRPr="00891959" w:rsidRDefault="006A6AB3" w:rsidP="00E347C8">
            <w:pPr>
              <w:spacing w:after="0" w:line="276" w:lineRule="auto"/>
              <w:jc w:val="center"/>
              <w:rPr>
                <w:rFonts w:ascii="Calibri" w:hAnsi="Calibri" w:cs="Calibri"/>
                <w:color w:val="000000"/>
                <w:sz w:val="24"/>
                <w:szCs w:val="24"/>
              </w:rPr>
            </w:pPr>
            <w:r>
              <w:rPr>
                <w:rFonts w:ascii="Calibri" w:hAnsi="Calibri" w:cs="Calibri"/>
                <w:color w:val="000000"/>
                <w:sz w:val="24"/>
                <w:szCs w:val="24"/>
                <w:lang w:val="en-AU"/>
              </w:rPr>
              <w:t>Tr</w:t>
            </w:r>
            <w:r w:rsidRPr="006A6AB3">
              <w:rPr>
                <w:rFonts w:ascii="Calibri" w:hAnsi="Calibri" w:cs="Calibri"/>
                <w:color w:val="000000"/>
                <w:sz w:val="24"/>
                <w:szCs w:val="24"/>
                <w:lang w:val="en-AU"/>
              </w:rPr>
              <w:t>aining materials page</w:t>
            </w:r>
            <w:r w:rsidR="0056484C" w:rsidRPr="006A6AB3">
              <w:rPr>
                <w:rFonts w:ascii="Calibri" w:hAnsi="Calibri" w:cs="Calibri"/>
                <w:color w:val="000000"/>
                <w:sz w:val="24"/>
                <w:szCs w:val="24"/>
                <w:lang w:val="en-AU"/>
              </w:rPr>
              <w:t xml:space="preserve">. </w:t>
            </w:r>
            <w:r w:rsidR="0056484C" w:rsidRPr="00891959">
              <w:rPr>
                <w:rFonts w:ascii="Calibri" w:hAnsi="Calibri" w:cs="Calibri"/>
                <w:color w:val="000000"/>
                <w:sz w:val="24"/>
                <w:szCs w:val="24"/>
              </w:rPr>
              <w:t>9</w:t>
            </w:r>
          </w:p>
          <w:p w14:paraId="45AA9A93" w14:textId="77777777" w:rsidR="00046C7C" w:rsidRPr="00891959" w:rsidRDefault="00046C7C" w:rsidP="0056484C">
            <w:pPr>
              <w:spacing w:after="0" w:line="276" w:lineRule="auto"/>
              <w:rPr>
                <w:rFonts w:ascii="Calibri" w:hAnsi="Calibri" w:cs="Calibri"/>
                <w:color w:val="000000"/>
                <w:sz w:val="24"/>
                <w:szCs w:val="24"/>
              </w:rPr>
            </w:pPr>
          </w:p>
          <w:p w14:paraId="3CF8D471" w14:textId="77777777" w:rsidR="00E347C8" w:rsidRPr="00891959" w:rsidRDefault="00E347C8" w:rsidP="00786264">
            <w:pPr>
              <w:spacing w:after="0" w:line="276" w:lineRule="auto"/>
              <w:jc w:val="center"/>
              <w:rPr>
                <w:rFonts w:ascii="Calibri" w:hAnsi="Calibri" w:cs="Calibri"/>
                <w:color w:val="00000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30FAC121" w14:textId="77777777" w:rsidR="009A76A4" w:rsidRPr="00891959" w:rsidRDefault="00467B8A"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20</w:t>
            </w:r>
            <w:r w:rsidR="006958C5" w:rsidRPr="00891959">
              <w:rPr>
                <w:rFonts w:ascii="Calibri" w:hAnsi="Calibri" w:cs="Calibri"/>
                <w:color w:val="000000"/>
                <w:sz w:val="24"/>
                <w:szCs w:val="24"/>
              </w:rPr>
              <w:t xml:space="preserve"> min</w:t>
            </w:r>
          </w:p>
          <w:p w14:paraId="1ECFCCCE" w14:textId="77777777" w:rsidR="006958C5" w:rsidRPr="00891959" w:rsidRDefault="006958C5" w:rsidP="00E347C8">
            <w:pPr>
              <w:spacing w:after="0" w:line="276" w:lineRule="auto"/>
              <w:jc w:val="center"/>
              <w:rPr>
                <w:rFonts w:ascii="Calibri" w:hAnsi="Calibri" w:cs="Calibri"/>
                <w:color w:val="000000"/>
                <w:sz w:val="24"/>
                <w:szCs w:val="24"/>
              </w:rPr>
            </w:pPr>
          </w:p>
          <w:p w14:paraId="24F0CF0F" w14:textId="77777777" w:rsidR="006958C5" w:rsidRPr="00891959" w:rsidRDefault="006958C5" w:rsidP="00E347C8">
            <w:pPr>
              <w:spacing w:after="0" w:line="276" w:lineRule="auto"/>
              <w:jc w:val="center"/>
              <w:rPr>
                <w:rFonts w:ascii="Calibri" w:hAnsi="Calibri" w:cs="Calibri"/>
                <w:color w:val="000000"/>
                <w:sz w:val="24"/>
                <w:szCs w:val="24"/>
              </w:rPr>
            </w:pPr>
          </w:p>
          <w:p w14:paraId="45442C38" w14:textId="77777777" w:rsidR="006958C5" w:rsidRPr="00891959" w:rsidRDefault="006958C5" w:rsidP="00E347C8">
            <w:pPr>
              <w:spacing w:after="0" w:line="276" w:lineRule="auto"/>
              <w:jc w:val="center"/>
              <w:rPr>
                <w:rFonts w:ascii="Calibri" w:hAnsi="Calibri" w:cs="Calibri"/>
                <w:color w:val="000000"/>
                <w:sz w:val="24"/>
                <w:szCs w:val="24"/>
              </w:rPr>
            </w:pPr>
          </w:p>
          <w:p w14:paraId="63613BE7" w14:textId="77777777" w:rsidR="006958C5" w:rsidRPr="00891959" w:rsidRDefault="006958C5" w:rsidP="00E347C8">
            <w:pPr>
              <w:spacing w:after="0" w:line="276" w:lineRule="auto"/>
              <w:jc w:val="center"/>
              <w:rPr>
                <w:rFonts w:ascii="Calibri" w:hAnsi="Calibri" w:cs="Calibri"/>
                <w:color w:val="000000"/>
                <w:sz w:val="24"/>
                <w:szCs w:val="24"/>
              </w:rPr>
            </w:pPr>
          </w:p>
          <w:p w14:paraId="24440BC6" w14:textId="77777777" w:rsidR="006958C5" w:rsidRPr="00891959" w:rsidRDefault="006958C5" w:rsidP="00E347C8">
            <w:pPr>
              <w:spacing w:after="0" w:line="276" w:lineRule="auto"/>
              <w:jc w:val="center"/>
              <w:rPr>
                <w:rFonts w:ascii="Calibri" w:hAnsi="Calibri" w:cs="Calibri"/>
                <w:color w:val="000000"/>
                <w:sz w:val="24"/>
                <w:szCs w:val="24"/>
              </w:rPr>
            </w:pPr>
          </w:p>
          <w:p w14:paraId="61847242" w14:textId="77777777" w:rsidR="00DA693D" w:rsidRPr="00891959" w:rsidRDefault="00DA693D" w:rsidP="00E347C8">
            <w:pPr>
              <w:spacing w:after="0" w:line="276" w:lineRule="auto"/>
              <w:jc w:val="center"/>
              <w:rPr>
                <w:rFonts w:ascii="Calibri" w:hAnsi="Calibri" w:cs="Calibri"/>
                <w:color w:val="000000"/>
                <w:sz w:val="24"/>
                <w:szCs w:val="24"/>
              </w:rPr>
            </w:pPr>
          </w:p>
          <w:p w14:paraId="31204B2F" w14:textId="77777777" w:rsidR="00DA693D" w:rsidRPr="00891959" w:rsidRDefault="00DA693D" w:rsidP="00E347C8">
            <w:pPr>
              <w:spacing w:after="0" w:line="276" w:lineRule="auto"/>
              <w:jc w:val="center"/>
              <w:rPr>
                <w:rFonts w:ascii="Calibri" w:hAnsi="Calibri" w:cs="Calibri"/>
                <w:color w:val="000000"/>
                <w:sz w:val="24"/>
                <w:szCs w:val="24"/>
              </w:rPr>
            </w:pPr>
          </w:p>
          <w:p w14:paraId="3EF1118E" w14:textId="77777777" w:rsidR="00DA693D" w:rsidRPr="00891959" w:rsidRDefault="00DA693D" w:rsidP="00E347C8">
            <w:pPr>
              <w:spacing w:after="0" w:line="276" w:lineRule="auto"/>
              <w:jc w:val="center"/>
              <w:rPr>
                <w:rFonts w:ascii="Calibri" w:hAnsi="Calibri" w:cs="Calibri"/>
                <w:color w:val="000000"/>
                <w:sz w:val="24"/>
                <w:szCs w:val="24"/>
              </w:rPr>
            </w:pPr>
          </w:p>
          <w:p w14:paraId="413B595D" w14:textId="77777777" w:rsidR="00DA693D" w:rsidRPr="00891959" w:rsidRDefault="00DA693D" w:rsidP="00E347C8">
            <w:pPr>
              <w:spacing w:after="0" w:line="276" w:lineRule="auto"/>
              <w:jc w:val="center"/>
              <w:rPr>
                <w:rFonts w:ascii="Calibri" w:hAnsi="Calibri" w:cs="Calibri"/>
                <w:color w:val="000000"/>
                <w:sz w:val="24"/>
                <w:szCs w:val="24"/>
              </w:rPr>
            </w:pPr>
          </w:p>
          <w:p w14:paraId="1CE02A64" w14:textId="77777777" w:rsidR="00DA693D" w:rsidRPr="00891959" w:rsidRDefault="00DA693D" w:rsidP="00E347C8">
            <w:pPr>
              <w:spacing w:after="0" w:line="276" w:lineRule="auto"/>
              <w:jc w:val="center"/>
              <w:rPr>
                <w:rFonts w:ascii="Calibri" w:hAnsi="Calibri" w:cs="Calibri"/>
                <w:color w:val="000000"/>
                <w:sz w:val="24"/>
                <w:szCs w:val="24"/>
              </w:rPr>
            </w:pPr>
          </w:p>
          <w:p w14:paraId="5EC6FD7E" w14:textId="77777777" w:rsidR="00DA693D" w:rsidRPr="00891959" w:rsidRDefault="00DA693D" w:rsidP="00E347C8">
            <w:pPr>
              <w:spacing w:after="0" w:line="276" w:lineRule="auto"/>
              <w:jc w:val="center"/>
              <w:rPr>
                <w:rFonts w:ascii="Calibri" w:hAnsi="Calibri" w:cs="Calibri"/>
                <w:color w:val="000000"/>
                <w:sz w:val="24"/>
                <w:szCs w:val="24"/>
              </w:rPr>
            </w:pPr>
          </w:p>
          <w:p w14:paraId="12F7A956" w14:textId="77777777" w:rsidR="00DA693D" w:rsidRPr="00891959" w:rsidRDefault="00DA693D" w:rsidP="00E347C8">
            <w:pPr>
              <w:spacing w:after="0" w:line="276" w:lineRule="auto"/>
              <w:jc w:val="center"/>
              <w:rPr>
                <w:rFonts w:ascii="Calibri" w:hAnsi="Calibri" w:cs="Calibri"/>
                <w:color w:val="000000"/>
                <w:sz w:val="24"/>
                <w:szCs w:val="24"/>
              </w:rPr>
            </w:pPr>
          </w:p>
          <w:p w14:paraId="4228048F" w14:textId="77777777" w:rsidR="00DA693D" w:rsidRPr="00891959" w:rsidRDefault="00DA693D" w:rsidP="00E347C8">
            <w:pPr>
              <w:spacing w:after="0" w:line="276" w:lineRule="auto"/>
              <w:jc w:val="center"/>
              <w:rPr>
                <w:rFonts w:ascii="Calibri" w:hAnsi="Calibri" w:cs="Calibri"/>
                <w:color w:val="000000"/>
                <w:sz w:val="24"/>
                <w:szCs w:val="24"/>
              </w:rPr>
            </w:pPr>
          </w:p>
          <w:p w14:paraId="1443C442" w14:textId="77777777" w:rsidR="00DA693D" w:rsidRPr="00891959" w:rsidRDefault="00DA693D" w:rsidP="00E347C8">
            <w:pPr>
              <w:spacing w:after="0" w:line="276" w:lineRule="auto"/>
              <w:jc w:val="center"/>
              <w:rPr>
                <w:rFonts w:ascii="Calibri" w:hAnsi="Calibri" w:cs="Calibri"/>
                <w:color w:val="000000"/>
                <w:sz w:val="24"/>
                <w:szCs w:val="24"/>
              </w:rPr>
            </w:pPr>
          </w:p>
          <w:p w14:paraId="06CCD772" w14:textId="77777777" w:rsidR="00DA693D" w:rsidRPr="00891959" w:rsidRDefault="00DA693D" w:rsidP="00E347C8">
            <w:pPr>
              <w:spacing w:after="0" w:line="276" w:lineRule="auto"/>
              <w:jc w:val="center"/>
              <w:rPr>
                <w:rFonts w:ascii="Calibri" w:hAnsi="Calibri" w:cs="Calibri"/>
                <w:color w:val="000000"/>
                <w:sz w:val="24"/>
                <w:szCs w:val="24"/>
              </w:rPr>
            </w:pPr>
          </w:p>
          <w:p w14:paraId="7B71DE1E" w14:textId="77777777" w:rsidR="00DA693D" w:rsidRPr="00891959" w:rsidRDefault="00DA693D" w:rsidP="00E347C8">
            <w:pPr>
              <w:spacing w:after="0" w:line="276" w:lineRule="auto"/>
              <w:jc w:val="center"/>
              <w:rPr>
                <w:rFonts w:ascii="Calibri" w:hAnsi="Calibri" w:cs="Calibri"/>
                <w:color w:val="000000"/>
                <w:sz w:val="24"/>
                <w:szCs w:val="24"/>
              </w:rPr>
            </w:pPr>
          </w:p>
          <w:p w14:paraId="5A631D75" w14:textId="77777777" w:rsidR="00DA693D" w:rsidRPr="00891959" w:rsidRDefault="00DA693D" w:rsidP="00E347C8">
            <w:pPr>
              <w:spacing w:after="0" w:line="276" w:lineRule="auto"/>
              <w:jc w:val="center"/>
              <w:rPr>
                <w:rFonts w:ascii="Calibri" w:hAnsi="Calibri" w:cs="Calibri"/>
                <w:color w:val="000000"/>
                <w:sz w:val="24"/>
                <w:szCs w:val="24"/>
              </w:rPr>
            </w:pPr>
          </w:p>
          <w:p w14:paraId="276DF563" w14:textId="77777777" w:rsidR="00DA693D" w:rsidRPr="00891959" w:rsidRDefault="00DA693D" w:rsidP="00DA693D">
            <w:pPr>
              <w:spacing w:after="0" w:line="276" w:lineRule="auto"/>
              <w:rPr>
                <w:rFonts w:ascii="Calibri" w:hAnsi="Calibri" w:cs="Calibri"/>
                <w:color w:val="000000"/>
                <w:sz w:val="24"/>
                <w:szCs w:val="24"/>
              </w:rPr>
            </w:pPr>
          </w:p>
          <w:p w14:paraId="406B8F50" w14:textId="77777777" w:rsidR="00DA693D" w:rsidRPr="00891959" w:rsidRDefault="00DA693D" w:rsidP="00DA693D">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10 min</w:t>
            </w:r>
          </w:p>
          <w:p w14:paraId="7965BA50" w14:textId="77777777" w:rsidR="006958C5" w:rsidRPr="00891959" w:rsidRDefault="006958C5" w:rsidP="00E347C8">
            <w:pPr>
              <w:spacing w:after="0" w:line="276" w:lineRule="auto"/>
              <w:jc w:val="center"/>
              <w:rPr>
                <w:rFonts w:ascii="Calibri" w:hAnsi="Calibri" w:cs="Calibri"/>
                <w:color w:val="000000"/>
                <w:sz w:val="24"/>
                <w:szCs w:val="24"/>
              </w:rPr>
            </w:pPr>
          </w:p>
          <w:p w14:paraId="4EA98F7D" w14:textId="77777777" w:rsidR="006958C5" w:rsidRPr="00891959" w:rsidRDefault="006958C5" w:rsidP="00E347C8">
            <w:pPr>
              <w:spacing w:after="0" w:line="276" w:lineRule="auto"/>
              <w:jc w:val="center"/>
              <w:rPr>
                <w:rFonts w:ascii="Calibri" w:hAnsi="Calibri" w:cs="Calibri"/>
                <w:color w:val="000000"/>
                <w:sz w:val="24"/>
                <w:szCs w:val="24"/>
              </w:rPr>
            </w:pPr>
          </w:p>
          <w:p w14:paraId="59F29523" w14:textId="77777777" w:rsidR="006958C5" w:rsidRPr="00891959" w:rsidRDefault="006958C5" w:rsidP="00E347C8">
            <w:pPr>
              <w:spacing w:after="0" w:line="276" w:lineRule="auto"/>
              <w:jc w:val="center"/>
              <w:rPr>
                <w:rFonts w:ascii="Calibri" w:hAnsi="Calibri" w:cs="Calibri"/>
                <w:color w:val="000000"/>
                <w:sz w:val="24"/>
                <w:szCs w:val="24"/>
              </w:rPr>
            </w:pPr>
          </w:p>
          <w:p w14:paraId="4A503AAD" w14:textId="77777777" w:rsidR="00DA693D" w:rsidRPr="00891959" w:rsidRDefault="00DA693D" w:rsidP="00E347C8">
            <w:pPr>
              <w:spacing w:after="0" w:line="276" w:lineRule="auto"/>
              <w:jc w:val="center"/>
              <w:rPr>
                <w:rFonts w:ascii="Calibri" w:hAnsi="Calibri" w:cs="Calibri"/>
                <w:color w:val="000000"/>
                <w:sz w:val="24"/>
                <w:szCs w:val="24"/>
              </w:rPr>
            </w:pPr>
          </w:p>
          <w:p w14:paraId="02E7EC52" w14:textId="77777777" w:rsidR="00DA693D" w:rsidRPr="00891959" w:rsidRDefault="00DA693D" w:rsidP="00E347C8">
            <w:pPr>
              <w:spacing w:after="0" w:line="276" w:lineRule="auto"/>
              <w:jc w:val="center"/>
              <w:rPr>
                <w:rFonts w:ascii="Calibri" w:hAnsi="Calibri" w:cs="Calibri"/>
                <w:color w:val="000000"/>
                <w:sz w:val="24"/>
                <w:szCs w:val="24"/>
              </w:rPr>
            </w:pPr>
          </w:p>
          <w:p w14:paraId="4037FE6B" w14:textId="58FE53B8" w:rsidR="00DA693D" w:rsidRPr="00891959" w:rsidRDefault="00DA693D" w:rsidP="006A6AB3">
            <w:pPr>
              <w:spacing w:after="0" w:line="276" w:lineRule="auto"/>
              <w:rPr>
                <w:rFonts w:ascii="Calibri" w:hAnsi="Calibri" w:cs="Calibri"/>
                <w:color w:val="000000"/>
                <w:sz w:val="24"/>
                <w:szCs w:val="24"/>
              </w:rPr>
            </w:pPr>
          </w:p>
          <w:p w14:paraId="3F28232A" w14:textId="77777777" w:rsidR="00DA693D" w:rsidRPr="00891959" w:rsidRDefault="00DA693D" w:rsidP="00E347C8">
            <w:pPr>
              <w:spacing w:after="0" w:line="276" w:lineRule="auto"/>
              <w:jc w:val="center"/>
              <w:rPr>
                <w:rFonts w:ascii="Calibri" w:hAnsi="Calibri" w:cs="Calibri"/>
                <w:color w:val="000000"/>
                <w:sz w:val="24"/>
                <w:szCs w:val="24"/>
              </w:rPr>
            </w:pPr>
          </w:p>
          <w:p w14:paraId="01D9E95D" w14:textId="77777777" w:rsidR="00DA693D" w:rsidRPr="00891959" w:rsidRDefault="0056484C" w:rsidP="00DA693D">
            <w:pPr>
              <w:spacing w:after="0" w:line="276" w:lineRule="auto"/>
              <w:rPr>
                <w:rFonts w:ascii="Calibri" w:hAnsi="Calibri" w:cs="Calibri"/>
                <w:color w:val="000000"/>
                <w:sz w:val="24"/>
                <w:szCs w:val="24"/>
              </w:rPr>
            </w:pPr>
            <w:r w:rsidRPr="00891959">
              <w:rPr>
                <w:rFonts w:ascii="Calibri" w:hAnsi="Calibri" w:cs="Calibri"/>
                <w:color w:val="000000"/>
                <w:sz w:val="24"/>
                <w:szCs w:val="24"/>
              </w:rPr>
              <w:t>20</w:t>
            </w:r>
            <w:r w:rsidR="0060261F" w:rsidRPr="00891959">
              <w:rPr>
                <w:rFonts w:ascii="Calibri" w:hAnsi="Calibri" w:cs="Calibri"/>
                <w:color w:val="000000"/>
                <w:sz w:val="24"/>
                <w:szCs w:val="24"/>
              </w:rPr>
              <w:t xml:space="preserve"> min</w:t>
            </w:r>
          </w:p>
          <w:p w14:paraId="1FDA45DE" w14:textId="77777777" w:rsidR="006958C5" w:rsidRPr="00891959" w:rsidRDefault="006958C5" w:rsidP="00E347C8">
            <w:pPr>
              <w:spacing w:after="0" w:line="276" w:lineRule="auto"/>
              <w:jc w:val="center"/>
              <w:rPr>
                <w:rFonts w:ascii="Calibri" w:hAnsi="Calibri" w:cs="Calibri"/>
                <w:color w:val="000000"/>
                <w:sz w:val="24"/>
                <w:szCs w:val="24"/>
              </w:rPr>
            </w:pPr>
          </w:p>
          <w:p w14:paraId="13B70828" w14:textId="77777777" w:rsidR="006958C5" w:rsidRPr="00891959" w:rsidRDefault="006958C5" w:rsidP="00E347C8">
            <w:pPr>
              <w:spacing w:after="0" w:line="276" w:lineRule="auto"/>
              <w:jc w:val="center"/>
              <w:rPr>
                <w:rFonts w:ascii="Calibri" w:hAnsi="Calibri" w:cs="Calibri"/>
                <w:color w:val="000000"/>
                <w:sz w:val="24"/>
                <w:szCs w:val="24"/>
              </w:rPr>
            </w:pPr>
          </w:p>
          <w:p w14:paraId="6FC09AFA" w14:textId="77777777" w:rsidR="006958C5" w:rsidRPr="00891959" w:rsidRDefault="006958C5" w:rsidP="00E347C8">
            <w:pPr>
              <w:spacing w:after="0" w:line="276" w:lineRule="auto"/>
              <w:jc w:val="center"/>
              <w:rPr>
                <w:rFonts w:ascii="Calibri" w:hAnsi="Calibri" w:cs="Calibri"/>
                <w:color w:val="000000"/>
                <w:sz w:val="24"/>
                <w:szCs w:val="24"/>
              </w:rPr>
            </w:pPr>
          </w:p>
          <w:p w14:paraId="4B066EB8" w14:textId="2FDE8F43" w:rsidR="006958C5" w:rsidRDefault="006958C5" w:rsidP="00E347C8">
            <w:pPr>
              <w:spacing w:after="0" w:line="276" w:lineRule="auto"/>
              <w:jc w:val="center"/>
              <w:rPr>
                <w:rFonts w:ascii="Calibri" w:hAnsi="Calibri" w:cs="Calibri"/>
                <w:color w:val="000000"/>
                <w:sz w:val="24"/>
                <w:szCs w:val="24"/>
              </w:rPr>
            </w:pPr>
          </w:p>
          <w:p w14:paraId="082AD9E1" w14:textId="77777777" w:rsidR="006A6AB3" w:rsidRPr="00891959" w:rsidRDefault="006A6AB3" w:rsidP="00E347C8">
            <w:pPr>
              <w:spacing w:after="0" w:line="276" w:lineRule="auto"/>
              <w:jc w:val="center"/>
              <w:rPr>
                <w:rFonts w:ascii="Calibri" w:hAnsi="Calibri" w:cs="Calibri"/>
                <w:color w:val="000000"/>
                <w:sz w:val="24"/>
                <w:szCs w:val="24"/>
              </w:rPr>
            </w:pPr>
          </w:p>
          <w:p w14:paraId="2FCAC026" w14:textId="2E42F002" w:rsidR="006958C5" w:rsidRPr="00891959" w:rsidRDefault="006958C5" w:rsidP="006A6AB3">
            <w:pPr>
              <w:spacing w:after="0" w:line="276" w:lineRule="auto"/>
              <w:rPr>
                <w:rFonts w:ascii="Calibri" w:hAnsi="Calibri" w:cs="Calibri"/>
                <w:color w:val="000000"/>
                <w:sz w:val="24"/>
                <w:szCs w:val="24"/>
              </w:rPr>
            </w:pPr>
          </w:p>
          <w:p w14:paraId="103A3205" w14:textId="77777777" w:rsidR="006958C5" w:rsidRPr="00891959" w:rsidRDefault="006958C5" w:rsidP="00E347C8">
            <w:pPr>
              <w:spacing w:after="0" w:line="276" w:lineRule="auto"/>
              <w:jc w:val="center"/>
              <w:rPr>
                <w:rFonts w:ascii="Calibri" w:hAnsi="Calibri" w:cs="Calibri"/>
                <w:color w:val="000000"/>
                <w:sz w:val="24"/>
                <w:szCs w:val="24"/>
              </w:rPr>
            </w:pPr>
          </w:p>
          <w:p w14:paraId="239DB6D8" w14:textId="77777777" w:rsidR="006958C5" w:rsidRPr="00891959" w:rsidRDefault="006958C5" w:rsidP="00E347C8">
            <w:pPr>
              <w:spacing w:after="0" w:line="276" w:lineRule="auto"/>
              <w:jc w:val="center"/>
              <w:rPr>
                <w:rFonts w:ascii="Calibri" w:hAnsi="Calibri" w:cs="Calibri"/>
                <w:color w:val="000000"/>
                <w:sz w:val="24"/>
                <w:szCs w:val="24"/>
              </w:rPr>
            </w:pPr>
          </w:p>
          <w:p w14:paraId="747C4BD1" w14:textId="77777777" w:rsidR="006958C5" w:rsidRPr="00891959" w:rsidRDefault="00786264" w:rsidP="00E347C8">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10 min</w:t>
            </w:r>
          </w:p>
          <w:p w14:paraId="5F75787A" w14:textId="77777777" w:rsidR="006958C5" w:rsidRPr="00891959" w:rsidRDefault="006958C5" w:rsidP="00E347C8">
            <w:pPr>
              <w:spacing w:after="0" w:line="276" w:lineRule="auto"/>
              <w:jc w:val="center"/>
              <w:rPr>
                <w:rFonts w:ascii="Calibri" w:hAnsi="Calibri" w:cs="Calibri"/>
                <w:color w:val="000000"/>
                <w:sz w:val="24"/>
                <w:szCs w:val="24"/>
              </w:rPr>
            </w:pPr>
          </w:p>
          <w:p w14:paraId="56879A51" w14:textId="77777777" w:rsidR="0006372E" w:rsidRPr="00891959" w:rsidRDefault="0006372E" w:rsidP="00E347C8">
            <w:pPr>
              <w:spacing w:after="0" w:line="276" w:lineRule="auto"/>
              <w:rPr>
                <w:rFonts w:ascii="Calibri" w:hAnsi="Calibri" w:cs="Calibri"/>
                <w:color w:val="000000"/>
                <w:sz w:val="24"/>
                <w:szCs w:val="24"/>
              </w:rPr>
            </w:pPr>
          </w:p>
        </w:tc>
      </w:tr>
      <w:tr w:rsidR="009A76A4" w:rsidRPr="00891959" w14:paraId="15864B5B" w14:textId="77777777" w:rsidTr="00665D12">
        <w:trPr>
          <w:trHeight w:val="849"/>
        </w:trPr>
        <w:tc>
          <w:tcPr>
            <w:tcW w:w="844" w:type="dxa"/>
            <w:tcBorders>
              <w:top w:val="single" w:sz="4" w:space="0" w:color="auto"/>
              <w:left w:val="single" w:sz="4" w:space="0" w:color="auto"/>
              <w:bottom w:val="single" w:sz="4" w:space="0" w:color="auto"/>
              <w:right w:val="single" w:sz="4" w:space="0" w:color="auto"/>
            </w:tcBorders>
            <w:vAlign w:val="center"/>
          </w:tcPr>
          <w:p w14:paraId="1B0B3F14" w14:textId="77777777" w:rsidR="009A76A4" w:rsidRPr="00891959" w:rsidRDefault="009A76A4" w:rsidP="004C08C2">
            <w:pPr>
              <w:pStyle w:val="Akapitzlist"/>
              <w:numPr>
                <w:ilvl w:val="0"/>
                <w:numId w:val="5"/>
              </w:numPr>
              <w:spacing w:after="0"/>
              <w:ind w:left="170" w:firstLine="0"/>
              <w:jc w:val="center"/>
              <w:rPr>
                <w:rFonts w:cs="Calibri"/>
                <w:color w:val="000000"/>
                <w:sz w:val="24"/>
                <w:szCs w:val="24"/>
              </w:rPr>
            </w:pPr>
          </w:p>
        </w:tc>
        <w:tc>
          <w:tcPr>
            <w:tcW w:w="2729" w:type="dxa"/>
            <w:tcBorders>
              <w:top w:val="single" w:sz="4" w:space="0" w:color="auto"/>
              <w:left w:val="single" w:sz="4" w:space="0" w:color="auto"/>
              <w:bottom w:val="single" w:sz="4" w:space="0" w:color="auto"/>
              <w:right w:val="single" w:sz="4" w:space="0" w:color="auto"/>
            </w:tcBorders>
            <w:vAlign w:val="center"/>
          </w:tcPr>
          <w:p w14:paraId="197F9778" w14:textId="56058E43" w:rsidR="009A76A4" w:rsidRPr="00891959" w:rsidRDefault="006A6AB3" w:rsidP="004C08C2">
            <w:pPr>
              <w:spacing w:after="0" w:line="276" w:lineRule="auto"/>
              <w:rPr>
                <w:rFonts w:ascii="Calibri" w:hAnsi="Calibri" w:cs="Calibri"/>
                <w:b/>
                <w:color w:val="000000" w:themeColor="text1"/>
                <w:sz w:val="24"/>
                <w:szCs w:val="24"/>
              </w:rPr>
            </w:pPr>
            <w:proofErr w:type="spellStart"/>
            <w:r>
              <w:rPr>
                <w:rFonts w:ascii="Calibri" w:hAnsi="Calibri" w:cs="Calibri"/>
                <w:b/>
                <w:color w:val="000000" w:themeColor="text1"/>
                <w:sz w:val="24"/>
                <w:szCs w:val="24"/>
              </w:rPr>
              <w:t>Work</w:t>
            </w:r>
            <w:proofErr w:type="spellEnd"/>
            <w:r>
              <w:rPr>
                <w:rFonts w:ascii="Calibri" w:hAnsi="Calibri" w:cs="Calibri"/>
                <w:b/>
                <w:color w:val="000000" w:themeColor="text1"/>
                <w:sz w:val="24"/>
                <w:szCs w:val="24"/>
              </w:rPr>
              <w:t xml:space="preserve"> </w:t>
            </w:r>
            <w:proofErr w:type="spellStart"/>
            <w:r>
              <w:rPr>
                <w:rFonts w:ascii="Calibri" w:hAnsi="Calibri" w:cs="Calibri"/>
                <w:b/>
                <w:color w:val="000000" w:themeColor="text1"/>
                <w:sz w:val="24"/>
                <w:szCs w:val="24"/>
              </w:rPr>
              <w:t>summary</w:t>
            </w:r>
            <w:proofErr w:type="spellEnd"/>
          </w:p>
        </w:tc>
        <w:tc>
          <w:tcPr>
            <w:tcW w:w="6678" w:type="dxa"/>
            <w:tcBorders>
              <w:top w:val="single" w:sz="4" w:space="0" w:color="auto"/>
              <w:left w:val="single" w:sz="4" w:space="0" w:color="auto"/>
              <w:bottom w:val="single" w:sz="4" w:space="0" w:color="auto"/>
              <w:right w:val="single" w:sz="4" w:space="0" w:color="auto"/>
            </w:tcBorders>
            <w:vAlign w:val="center"/>
          </w:tcPr>
          <w:p w14:paraId="4EE288B8" w14:textId="46198808" w:rsidR="00E347C8" w:rsidRPr="00891959" w:rsidRDefault="006A6AB3" w:rsidP="004C08C2">
            <w:pPr>
              <w:pStyle w:val="Akapitzlist"/>
              <w:numPr>
                <w:ilvl w:val="0"/>
                <w:numId w:val="18"/>
              </w:numPr>
              <w:spacing w:after="0"/>
              <w:rPr>
                <w:rFonts w:cs="Calibri"/>
                <w:b/>
                <w:color w:val="000000"/>
                <w:sz w:val="24"/>
                <w:szCs w:val="24"/>
              </w:rPr>
            </w:pPr>
            <w:proofErr w:type="spellStart"/>
            <w:r>
              <w:rPr>
                <w:rFonts w:cs="Calibri"/>
                <w:b/>
                <w:color w:val="000000"/>
                <w:sz w:val="24"/>
                <w:szCs w:val="24"/>
              </w:rPr>
              <w:t>Ending</w:t>
            </w:r>
            <w:proofErr w:type="spellEnd"/>
            <w:r>
              <w:rPr>
                <w:rFonts w:cs="Calibri"/>
                <w:b/>
                <w:color w:val="000000"/>
                <w:sz w:val="24"/>
                <w:szCs w:val="24"/>
              </w:rPr>
              <w:t xml:space="preserve"> </w:t>
            </w:r>
            <w:r w:rsidR="00E347C8" w:rsidRPr="00891959">
              <w:rPr>
                <w:rFonts w:cs="Calibri"/>
                <w:b/>
                <w:color w:val="000000"/>
                <w:sz w:val="24"/>
                <w:szCs w:val="24"/>
              </w:rPr>
              <w:t xml:space="preserve"> </w:t>
            </w:r>
          </w:p>
          <w:p w14:paraId="63A3E889" w14:textId="56C1E694" w:rsidR="009A76A4" w:rsidRPr="006A6AB3" w:rsidRDefault="006A6AB3" w:rsidP="00E347C8">
            <w:pPr>
              <w:spacing w:after="0"/>
              <w:ind w:left="360"/>
              <w:rPr>
                <w:rFonts w:ascii="Calibri" w:hAnsi="Calibri" w:cs="Calibri"/>
                <w:b/>
                <w:color w:val="000000"/>
                <w:sz w:val="24"/>
                <w:szCs w:val="24"/>
                <w:lang w:val="en-AU"/>
              </w:rPr>
            </w:pPr>
            <w:r w:rsidRPr="006A6AB3">
              <w:rPr>
                <w:rFonts w:ascii="Calibri" w:hAnsi="Calibri" w:cs="Calibri"/>
                <w:color w:val="000000"/>
                <w:sz w:val="24"/>
                <w:szCs w:val="24"/>
                <w:lang w:val="en-AU"/>
              </w:rPr>
              <w:t>Summary round</w:t>
            </w:r>
            <w:r w:rsidR="00E347C8" w:rsidRPr="006A6AB3">
              <w:rPr>
                <w:rFonts w:ascii="Calibri" w:hAnsi="Calibri" w:cs="Calibri"/>
                <w:color w:val="000000"/>
                <w:sz w:val="24"/>
                <w:szCs w:val="24"/>
                <w:lang w:val="en-AU"/>
              </w:rPr>
              <w:br/>
              <w:t xml:space="preserve">- </w:t>
            </w:r>
            <w:r w:rsidRPr="006A6AB3">
              <w:rPr>
                <w:rFonts w:ascii="Calibri" w:hAnsi="Calibri" w:cs="Calibri"/>
                <w:lang w:val="en-AU"/>
              </w:rPr>
              <w:t>What do you take for yourself?</w:t>
            </w:r>
          </w:p>
        </w:tc>
        <w:tc>
          <w:tcPr>
            <w:tcW w:w="1544" w:type="dxa"/>
            <w:tcBorders>
              <w:top w:val="single" w:sz="4" w:space="0" w:color="auto"/>
              <w:left w:val="single" w:sz="4" w:space="0" w:color="auto"/>
              <w:bottom w:val="single" w:sz="4" w:space="0" w:color="auto"/>
              <w:right w:val="single" w:sz="4" w:space="0" w:color="auto"/>
            </w:tcBorders>
            <w:vAlign w:val="center"/>
          </w:tcPr>
          <w:p w14:paraId="221CCCFA" w14:textId="37075419" w:rsidR="009A76A4" w:rsidRPr="00891959" w:rsidRDefault="006A6AB3" w:rsidP="006A6AB3">
            <w:pPr>
              <w:spacing w:after="0" w:line="276" w:lineRule="auto"/>
              <w:jc w:val="center"/>
              <w:rPr>
                <w:rFonts w:ascii="Calibri" w:hAnsi="Calibri" w:cs="Calibri"/>
                <w:color w:val="000000"/>
                <w:sz w:val="24"/>
                <w:szCs w:val="24"/>
              </w:rPr>
            </w:pPr>
            <w:proofErr w:type="spellStart"/>
            <w:r>
              <w:rPr>
                <w:rFonts w:ascii="Calibri" w:hAnsi="Calibri" w:cs="Calibri"/>
                <w:color w:val="000000"/>
                <w:sz w:val="24"/>
                <w:szCs w:val="24"/>
              </w:rPr>
              <w:t>Individual</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statements</w:t>
            </w:r>
            <w:proofErr w:type="spellEnd"/>
          </w:p>
        </w:tc>
        <w:tc>
          <w:tcPr>
            <w:tcW w:w="2251" w:type="dxa"/>
            <w:tcBorders>
              <w:top w:val="single" w:sz="4" w:space="0" w:color="auto"/>
              <w:left w:val="single" w:sz="4" w:space="0" w:color="auto"/>
              <w:bottom w:val="single" w:sz="4" w:space="0" w:color="auto"/>
              <w:right w:val="single" w:sz="4" w:space="0" w:color="auto"/>
            </w:tcBorders>
            <w:vAlign w:val="center"/>
          </w:tcPr>
          <w:p w14:paraId="45F05A4D" w14:textId="77777777" w:rsidR="009A76A4" w:rsidRPr="00891959" w:rsidRDefault="00E347C8" w:rsidP="00904E8A">
            <w:pPr>
              <w:spacing w:after="0" w:line="276" w:lineRule="auto"/>
              <w:jc w:val="center"/>
              <w:rPr>
                <w:rFonts w:ascii="Calibri" w:hAnsi="Calibri" w:cs="Calibri"/>
                <w:color w:val="000000"/>
                <w:sz w:val="24"/>
                <w:szCs w:val="24"/>
              </w:rPr>
            </w:pPr>
            <w:r w:rsidRPr="00891959">
              <w:rPr>
                <w:rFonts w:ascii="Calibri" w:hAnsi="Calibri" w:cs="Calibri"/>
                <w:color w:val="000000"/>
                <w:sz w:val="24"/>
                <w:szCs w:val="24"/>
              </w:rPr>
              <w:t>---</w:t>
            </w:r>
          </w:p>
        </w:tc>
        <w:tc>
          <w:tcPr>
            <w:tcW w:w="984" w:type="dxa"/>
            <w:tcBorders>
              <w:top w:val="single" w:sz="4" w:space="0" w:color="auto"/>
              <w:left w:val="single" w:sz="4" w:space="0" w:color="auto"/>
              <w:bottom w:val="single" w:sz="4" w:space="0" w:color="auto"/>
              <w:right w:val="single" w:sz="4" w:space="0" w:color="auto"/>
            </w:tcBorders>
            <w:vAlign w:val="center"/>
          </w:tcPr>
          <w:p w14:paraId="30C520C1" w14:textId="77777777" w:rsidR="009A76A4" w:rsidRPr="00891959" w:rsidRDefault="00E347C8" w:rsidP="004C08C2">
            <w:pPr>
              <w:spacing w:after="0" w:line="276" w:lineRule="auto"/>
              <w:rPr>
                <w:rFonts w:ascii="Calibri" w:hAnsi="Calibri" w:cs="Calibri"/>
                <w:color w:val="000000"/>
                <w:sz w:val="24"/>
                <w:szCs w:val="24"/>
              </w:rPr>
            </w:pPr>
            <w:r w:rsidRPr="00891959">
              <w:rPr>
                <w:rFonts w:ascii="Calibri" w:hAnsi="Calibri" w:cs="Calibri"/>
                <w:color w:val="000000"/>
                <w:sz w:val="24"/>
                <w:szCs w:val="24"/>
              </w:rPr>
              <w:t>10 min</w:t>
            </w:r>
          </w:p>
        </w:tc>
      </w:tr>
    </w:tbl>
    <w:p w14:paraId="5C05A139" w14:textId="77777777" w:rsidR="006A0C66" w:rsidRPr="00891959" w:rsidRDefault="004702F9" w:rsidP="00891959">
      <w:pPr>
        <w:spacing w:after="0" w:line="276" w:lineRule="auto"/>
        <w:rPr>
          <w:rFonts w:ascii="Calibri" w:hAnsi="Calibri" w:cs="Calibri"/>
          <w:sz w:val="24"/>
          <w:szCs w:val="24"/>
        </w:rPr>
      </w:pPr>
    </w:p>
    <w:sectPr w:rsidR="006A0C66" w:rsidRPr="00891959" w:rsidSect="002051F9">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E3F62" w14:textId="77777777" w:rsidR="004702F9" w:rsidRDefault="004702F9" w:rsidP="004702F9">
      <w:pPr>
        <w:spacing w:after="0" w:line="240" w:lineRule="auto"/>
      </w:pPr>
      <w:r>
        <w:separator/>
      </w:r>
    </w:p>
  </w:endnote>
  <w:endnote w:type="continuationSeparator" w:id="0">
    <w:p w14:paraId="67F3F615" w14:textId="77777777" w:rsidR="004702F9" w:rsidRDefault="004702F9" w:rsidP="0047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rine-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3CD1" w14:textId="77777777" w:rsidR="004702F9" w:rsidRDefault="004702F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7FFD" w14:textId="6AEC27A6" w:rsidR="004702F9" w:rsidRDefault="004702F9" w:rsidP="004702F9">
    <w:pPr>
      <w:pStyle w:val="Stopka"/>
      <w:jc w:val="right"/>
    </w:pPr>
    <w:r>
      <w:rPr>
        <w:noProof/>
        <w:lang w:eastAsia="pl-PL"/>
      </w:rPr>
      <mc:AlternateContent>
        <mc:Choice Requires="wps">
          <w:drawing>
            <wp:anchor distT="0" distB="0" distL="114300" distR="114300" simplePos="0" relativeHeight="251664384" behindDoc="0" locked="0" layoutInCell="1" allowOverlap="1" wp14:anchorId="38CD60FC" wp14:editId="502F6646">
              <wp:simplePos x="0" y="0"/>
              <wp:positionH relativeFrom="column">
                <wp:posOffset>-890270</wp:posOffset>
              </wp:positionH>
              <wp:positionV relativeFrom="paragraph">
                <wp:posOffset>198755</wp:posOffset>
              </wp:positionV>
              <wp:extent cx="10720070" cy="5080"/>
              <wp:effectExtent l="0" t="0" r="24130" b="33020"/>
              <wp:wrapNone/>
              <wp:docPr id="2" name="Łącznik prosty 2"/>
              <wp:cNvGraphicFramePr/>
              <a:graphic xmlns:a="http://schemas.openxmlformats.org/drawingml/2006/main">
                <a:graphicData uri="http://schemas.microsoft.com/office/word/2010/wordprocessingShape">
                  <wps:wsp>
                    <wps:cNvCnPr/>
                    <wps:spPr>
                      <a:xfrm flipV="1">
                        <a:off x="0" y="0"/>
                        <a:ext cx="10720070" cy="50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2164" id="Łącznik prosty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15.65pt" to="77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" strokecolor="red" strokeweight=".5pt">
              <v:stroke joinstyle="miter"/>
            </v:line>
          </w:pict>
        </mc:Fallback>
      </mc:AlternateContent>
    </w:r>
  </w:p>
  <w:p w14:paraId="4320C3FC" w14:textId="76A282B7" w:rsidR="004702F9" w:rsidRDefault="004702F9" w:rsidP="004702F9">
    <w:pPr>
      <w:autoSpaceDE w:val="0"/>
      <w:autoSpaceDN w:val="0"/>
      <w:adjustRightInd w:val="0"/>
      <w:spacing w:after="0" w:line="240" w:lineRule="auto"/>
      <w:ind w:left="2124"/>
      <w:rPr>
        <w:rFonts w:ascii="Marine-Regular" w:hAnsi="Marine-Regular" w:cs="Marine-Regular"/>
        <w:sz w:val="16"/>
        <w:szCs w:val="16"/>
        <w:lang w:val="en-AU" w:eastAsia="pl-PL"/>
      </w:rPr>
    </w:pPr>
    <w:r>
      <w:rPr>
        <w:noProof/>
        <w:lang w:eastAsia="pl-PL"/>
      </w:rPr>
      <w:drawing>
        <wp:anchor distT="0" distB="0" distL="114300" distR="114300" simplePos="0" relativeHeight="251662336" behindDoc="0" locked="0" layoutInCell="1" allowOverlap="1" wp14:anchorId="5EA58C5B" wp14:editId="10065F45">
          <wp:simplePos x="0" y="0"/>
          <wp:positionH relativeFrom="column">
            <wp:posOffset>-530860</wp:posOffset>
          </wp:positionH>
          <wp:positionV relativeFrom="paragraph">
            <wp:posOffset>31447</wp:posOffset>
          </wp:positionV>
          <wp:extent cx="1719618" cy="490242"/>
          <wp:effectExtent l="0" t="0" r="0" b="5080"/>
          <wp:wrapNone/>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719618" cy="490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0B616D" w14:textId="19BC6516" w:rsidR="004702F9" w:rsidRPr="00DA6A6F" w:rsidRDefault="004702F9" w:rsidP="004702F9">
    <w:pPr>
      <w:autoSpaceDE w:val="0"/>
      <w:autoSpaceDN w:val="0"/>
      <w:adjustRightInd w:val="0"/>
      <w:spacing w:after="0" w:line="240" w:lineRule="auto"/>
      <w:ind w:left="2124"/>
      <w:jc w:val="both"/>
      <w:rPr>
        <w:rFonts w:ascii="Marine-Regular" w:hAnsi="Marine-Regular" w:cs="Marine-Regular"/>
        <w:sz w:val="16"/>
        <w:szCs w:val="16"/>
        <w:lang w:val="en-AU" w:eastAsia="pl-PL"/>
      </w:rPr>
    </w:pPr>
    <w:r w:rsidRPr="00751215">
      <w:rPr>
        <w:rFonts w:ascii="Marine-Regular" w:hAnsi="Marine-Regular" w:cs="Marine-Regular"/>
        <w:sz w:val="16"/>
        <w:szCs w:val="16"/>
        <w:lang w:val="en-AU" w:eastAsia="pl-PL"/>
      </w:rPr>
      <w:t>This project has been funded with the support from the European Commission.</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This</w:t>
    </w:r>
    <w:r>
      <w:rPr>
        <w:rFonts w:ascii="Marine-Regular" w:hAnsi="Marine-Regular" w:cs="Marine-Regular"/>
        <w:sz w:val="16"/>
        <w:szCs w:val="16"/>
        <w:lang w:val="en-AU" w:eastAsia="pl-PL"/>
      </w:rPr>
      <w:t xml:space="preserve"> materials reflect</w:t>
    </w:r>
    <w:r w:rsidRPr="00751215">
      <w:rPr>
        <w:rFonts w:ascii="Marine-Regular" w:hAnsi="Marine-Regular" w:cs="Marine-Regular"/>
        <w:sz w:val="16"/>
        <w:szCs w:val="16"/>
        <w:lang w:val="en-AU" w:eastAsia="pl-PL"/>
      </w:rPr>
      <w:t xml:space="preserve"> the views only of the authors, and the Commission cannot be held responsible for</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any use which may be made of the information contained therein.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CDBAA" w14:textId="77777777" w:rsidR="004702F9" w:rsidRDefault="004702F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CB78B" w14:textId="77777777" w:rsidR="004702F9" w:rsidRDefault="004702F9" w:rsidP="004702F9">
      <w:pPr>
        <w:spacing w:after="0" w:line="240" w:lineRule="auto"/>
      </w:pPr>
      <w:r>
        <w:separator/>
      </w:r>
    </w:p>
  </w:footnote>
  <w:footnote w:type="continuationSeparator" w:id="0">
    <w:p w14:paraId="64960BB9" w14:textId="77777777" w:rsidR="004702F9" w:rsidRDefault="004702F9" w:rsidP="00470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305F" w14:textId="77777777" w:rsidR="004702F9" w:rsidRDefault="004702F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FFB5" w14:textId="0EC8643E" w:rsidR="004702F9" w:rsidRPr="00751215" w:rsidRDefault="004702F9" w:rsidP="004702F9">
    <w:pPr>
      <w:pStyle w:val="Nagwek"/>
      <w:tabs>
        <w:tab w:val="clear" w:pos="4536"/>
        <w:tab w:val="clear" w:pos="9072"/>
      </w:tabs>
      <w:ind w:left="2124" w:firstLine="708"/>
      <w:rPr>
        <w:b/>
        <w:sz w:val="20"/>
        <w:szCs w:val="24"/>
        <w:lang w:val="en-US"/>
      </w:rPr>
    </w:pPr>
    <w:bookmarkStart w:id="9" w:name="_GoBack"/>
    <w:r w:rsidRPr="00751215">
      <w:rPr>
        <w:b/>
        <w:bCs/>
        <w:noProof/>
        <w:sz w:val="20"/>
        <w:szCs w:val="24"/>
        <w:lang w:eastAsia="pl-PL"/>
      </w:rPr>
      <w:drawing>
        <wp:anchor distT="0" distB="0" distL="114300" distR="114300" simplePos="0" relativeHeight="251659264" behindDoc="0" locked="0" layoutInCell="1" allowOverlap="1" wp14:anchorId="70110612" wp14:editId="6291B183">
          <wp:simplePos x="0" y="0"/>
          <wp:positionH relativeFrom="margin">
            <wp:posOffset>354578</wp:posOffset>
          </wp:positionH>
          <wp:positionV relativeFrom="paragraph">
            <wp:posOffset>-80645</wp:posOffset>
          </wp:positionV>
          <wp:extent cx="893929" cy="740381"/>
          <wp:effectExtent l="0" t="0" r="1905" b="317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5D826299" w14:textId="32B0AE28" w:rsidR="004702F9" w:rsidRPr="00751215" w:rsidRDefault="004702F9" w:rsidP="004702F9">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6E0D68FD" w14:textId="40E6589C" w:rsidR="004702F9" w:rsidRPr="00751215" w:rsidRDefault="004702F9" w:rsidP="004702F9">
    <w:pPr>
      <w:pStyle w:val="Nagwek"/>
      <w:tabs>
        <w:tab w:val="clear" w:pos="4536"/>
      </w:tabs>
      <w:ind w:left="708"/>
      <w:rPr>
        <w:b/>
        <w:sz w:val="20"/>
        <w:szCs w:val="24"/>
        <w:lang w:val="en-US"/>
      </w:rPr>
    </w:pP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1381A7DA" w14:textId="0C2462BA" w:rsidR="004702F9" w:rsidRPr="00CC71E3" w:rsidRDefault="004702F9" w:rsidP="004702F9">
    <w:pPr>
      <w:pStyle w:val="Nagwek"/>
    </w:pPr>
    <w:r>
      <w:rPr>
        <w:noProof/>
        <w:lang w:eastAsia="pl-PL"/>
      </w:rPr>
      <mc:AlternateContent>
        <mc:Choice Requires="wps">
          <w:drawing>
            <wp:anchor distT="0" distB="0" distL="114300" distR="114300" simplePos="0" relativeHeight="251660288" behindDoc="0" locked="0" layoutInCell="1" allowOverlap="1" wp14:anchorId="4D794651" wp14:editId="4BA00EA0">
              <wp:simplePos x="0" y="0"/>
              <wp:positionH relativeFrom="column">
                <wp:posOffset>-890270</wp:posOffset>
              </wp:positionH>
              <wp:positionV relativeFrom="paragraph">
                <wp:posOffset>213995</wp:posOffset>
              </wp:positionV>
              <wp:extent cx="10720070" cy="5080"/>
              <wp:effectExtent l="0" t="0" r="24130" b="33020"/>
              <wp:wrapNone/>
              <wp:docPr id="1" name="Łącznik prosty 1"/>
              <wp:cNvGraphicFramePr/>
              <a:graphic xmlns:a="http://schemas.openxmlformats.org/drawingml/2006/main">
                <a:graphicData uri="http://schemas.microsoft.com/office/word/2010/wordprocessingShape">
                  <wps:wsp>
                    <wps:cNvCnPr/>
                    <wps:spPr>
                      <a:xfrm flipV="1">
                        <a:off x="0" y="0"/>
                        <a:ext cx="10720070" cy="50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B8952"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16.85pt" to="77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" strokecolor="red" strokeweight=".5pt">
              <v:stroke joinstyle="miter"/>
            </v:line>
          </w:pict>
        </mc:Fallback>
      </mc:AlternateContent>
    </w:r>
    <w:r>
      <w:t xml:space="preserve">                                                                                                                         </w:t>
    </w:r>
  </w:p>
  <w:bookmarkEnd w:id="9"/>
  <w:p w14:paraId="50497DFC" w14:textId="1F620CEE" w:rsidR="004702F9" w:rsidRDefault="004702F9">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B902" w14:textId="77777777" w:rsidR="004702F9" w:rsidRDefault="004702F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25"/>
        </w:tabs>
        <w:ind w:left="857" w:hanging="432"/>
      </w:pPr>
    </w:lvl>
    <w:lvl w:ilvl="1">
      <w:start w:val="1"/>
      <w:numFmt w:val="none"/>
      <w:suff w:val="nothing"/>
      <w:lvlText w:val=""/>
      <w:lvlJc w:val="left"/>
      <w:pPr>
        <w:tabs>
          <w:tab w:val="num" w:pos="425"/>
        </w:tabs>
        <w:ind w:left="1001" w:hanging="576"/>
      </w:pPr>
    </w:lvl>
    <w:lvl w:ilvl="2">
      <w:start w:val="1"/>
      <w:numFmt w:val="none"/>
      <w:suff w:val="nothing"/>
      <w:lvlText w:val=""/>
      <w:lvlJc w:val="left"/>
      <w:pPr>
        <w:tabs>
          <w:tab w:val="num" w:pos="425"/>
        </w:tabs>
        <w:ind w:left="1145" w:hanging="720"/>
      </w:pPr>
    </w:lvl>
    <w:lvl w:ilvl="3">
      <w:start w:val="1"/>
      <w:numFmt w:val="none"/>
      <w:suff w:val="nothing"/>
      <w:lvlText w:val=""/>
      <w:lvlJc w:val="left"/>
      <w:pPr>
        <w:tabs>
          <w:tab w:val="num" w:pos="425"/>
        </w:tabs>
        <w:ind w:left="1289" w:hanging="864"/>
      </w:pPr>
    </w:lvl>
    <w:lvl w:ilvl="4">
      <w:start w:val="1"/>
      <w:numFmt w:val="none"/>
      <w:suff w:val="nothing"/>
      <w:lvlText w:val=""/>
      <w:lvlJc w:val="left"/>
      <w:pPr>
        <w:tabs>
          <w:tab w:val="num" w:pos="425"/>
        </w:tabs>
        <w:ind w:left="1433" w:hanging="1008"/>
      </w:pPr>
    </w:lvl>
    <w:lvl w:ilvl="5">
      <w:start w:val="1"/>
      <w:numFmt w:val="none"/>
      <w:suff w:val="nothing"/>
      <w:lvlText w:val=""/>
      <w:lvlJc w:val="left"/>
      <w:pPr>
        <w:tabs>
          <w:tab w:val="num" w:pos="425"/>
        </w:tabs>
        <w:ind w:left="1577" w:hanging="1152"/>
      </w:pPr>
    </w:lvl>
    <w:lvl w:ilvl="6">
      <w:start w:val="1"/>
      <w:numFmt w:val="none"/>
      <w:suff w:val="nothing"/>
      <w:lvlText w:val=""/>
      <w:lvlJc w:val="left"/>
      <w:pPr>
        <w:tabs>
          <w:tab w:val="num" w:pos="425"/>
        </w:tabs>
        <w:ind w:left="1721" w:hanging="1296"/>
      </w:pPr>
    </w:lvl>
    <w:lvl w:ilvl="7">
      <w:start w:val="1"/>
      <w:numFmt w:val="none"/>
      <w:suff w:val="nothing"/>
      <w:lvlText w:val=""/>
      <w:lvlJc w:val="left"/>
      <w:pPr>
        <w:tabs>
          <w:tab w:val="num" w:pos="425"/>
        </w:tabs>
        <w:ind w:left="1865" w:hanging="1440"/>
      </w:pPr>
    </w:lvl>
    <w:lvl w:ilvl="8">
      <w:start w:val="1"/>
      <w:numFmt w:val="none"/>
      <w:suff w:val="nothing"/>
      <w:lvlText w:val=""/>
      <w:lvlJc w:val="left"/>
      <w:pPr>
        <w:tabs>
          <w:tab w:val="num" w:pos="425"/>
        </w:tabs>
        <w:ind w:left="2009" w:hanging="1584"/>
      </w:pPr>
    </w:lvl>
  </w:abstractNum>
  <w:abstractNum w:abstractNumId="1" w15:restartNumberingAfterBreak="0">
    <w:nsid w:val="00000003"/>
    <w:multiLevelType w:val="singleLevel"/>
    <w:tmpl w:val="37483B8C"/>
    <w:name w:val="WW8Num3"/>
    <w:lvl w:ilvl="0">
      <w:start w:val="1"/>
      <w:numFmt w:val="bullet"/>
      <w:lvlText w:val=""/>
      <w:lvlJc w:val="left"/>
      <w:pPr>
        <w:tabs>
          <w:tab w:val="num" w:pos="0"/>
        </w:tabs>
        <w:ind w:left="2160" w:hanging="360"/>
      </w:pPr>
      <w:rPr>
        <w:rFonts w:ascii="Wingdings" w:hAnsi="Wingdings" w:cs="Wingdings"/>
        <w:color w:val="auto"/>
        <w:sz w:val="24"/>
        <w:szCs w:val="24"/>
      </w:r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4" w15:restartNumberingAfterBreak="0">
    <w:nsid w:val="0000004F"/>
    <w:multiLevelType w:val="multilevel"/>
    <w:tmpl w:val="0000004F"/>
    <w:name w:val="WW8Num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szCs w:val="18"/>
      </w:rPr>
    </w:lvl>
    <w:lvl w:ilvl="2">
      <w:start w:val="1"/>
      <w:numFmt w:val="decimal"/>
      <w:lvlText w:val="%3."/>
      <w:lvlJc w:val="left"/>
      <w:pPr>
        <w:tabs>
          <w:tab w:val="num" w:pos="2340"/>
        </w:tabs>
        <w:ind w:left="2340" w:hanging="360"/>
      </w:pPr>
    </w:lvl>
    <w:lvl w:ilvl="3">
      <w:start w:val="30"/>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EB556D"/>
    <w:multiLevelType w:val="multilevel"/>
    <w:tmpl w:val="230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E32222"/>
    <w:multiLevelType w:val="hybridMultilevel"/>
    <w:tmpl w:val="6ED69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4348D8"/>
    <w:multiLevelType w:val="multilevel"/>
    <w:tmpl w:val="B29C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5B2B7C"/>
    <w:multiLevelType w:val="hybridMultilevel"/>
    <w:tmpl w:val="00BA19A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8961A14"/>
    <w:multiLevelType w:val="hybridMultilevel"/>
    <w:tmpl w:val="7480CDA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A075958"/>
    <w:multiLevelType w:val="multilevel"/>
    <w:tmpl w:val="B7FE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6366E8"/>
    <w:multiLevelType w:val="hybridMultilevel"/>
    <w:tmpl w:val="F15E4C88"/>
    <w:lvl w:ilvl="0" w:tplc="0194F4D2">
      <w:start w:val="1"/>
      <w:numFmt w:val="decimal"/>
      <w:lvlText w:val="%1."/>
      <w:lvlJc w:val="left"/>
      <w:pPr>
        <w:tabs>
          <w:tab w:val="num" w:pos="502"/>
        </w:tabs>
        <w:ind w:left="502" w:hanging="360"/>
      </w:pPr>
      <w:rPr>
        <w:b/>
        <w:color w:val="auto"/>
      </w:rPr>
    </w:lvl>
    <w:lvl w:ilvl="1" w:tplc="0415000D">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89B0B24E">
      <w:start w:val="1"/>
      <w:numFmt w:val="decimal"/>
      <w:lvlText w:val="%4."/>
      <w:lvlJc w:val="left"/>
      <w:pPr>
        <w:tabs>
          <w:tab w:val="num" w:pos="2880"/>
        </w:tabs>
        <w:ind w:left="2880" w:hanging="360"/>
      </w:pPr>
      <w:rPr>
        <w:b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D21306B"/>
    <w:multiLevelType w:val="hybridMultilevel"/>
    <w:tmpl w:val="7A2C8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A67EEC"/>
    <w:multiLevelType w:val="multilevel"/>
    <w:tmpl w:val="14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B40168"/>
    <w:multiLevelType w:val="multilevel"/>
    <w:tmpl w:val="361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215F1"/>
    <w:multiLevelType w:val="hybridMultilevel"/>
    <w:tmpl w:val="F2067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4BC3516"/>
    <w:multiLevelType w:val="multilevel"/>
    <w:tmpl w:val="8CE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EA709E"/>
    <w:multiLevelType w:val="hybridMultilevel"/>
    <w:tmpl w:val="44689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595791"/>
    <w:multiLevelType w:val="hybridMultilevel"/>
    <w:tmpl w:val="50F2A8F4"/>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C15248"/>
    <w:multiLevelType w:val="multilevel"/>
    <w:tmpl w:val="CEA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A15161"/>
    <w:multiLevelType w:val="hybridMultilevel"/>
    <w:tmpl w:val="1F08B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FC0DEB"/>
    <w:multiLevelType w:val="hybridMultilevel"/>
    <w:tmpl w:val="8E503B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7B80439"/>
    <w:multiLevelType w:val="multilevel"/>
    <w:tmpl w:val="4BF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011CA1"/>
    <w:multiLevelType w:val="multilevel"/>
    <w:tmpl w:val="E456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AD6F0E"/>
    <w:multiLevelType w:val="hybridMultilevel"/>
    <w:tmpl w:val="702CC86C"/>
    <w:lvl w:ilvl="0" w:tplc="04150001">
      <w:start w:val="1"/>
      <w:numFmt w:val="bullet"/>
      <w:lvlText w:val=""/>
      <w:lvlJc w:val="left"/>
      <w:pPr>
        <w:ind w:left="617" w:hanging="360"/>
      </w:pPr>
      <w:rPr>
        <w:rFonts w:ascii="Symbol" w:hAnsi="Symbol" w:hint="default"/>
      </w:rPr>
    </w:lvl>
    <w:lvl w:ilvl="1" w:tplc="04150003">
      <w:start w:val="1"/>
      <w:numFmt w:val="bullet"/>
      <w:lvlText w:val="o"/>
      <w:lvlJc w:val="left"/>
      <w:pPr>
        <w:ind w:left="1337" w:hanging="360"/>
      </w:pPr>
      <w:rPr>
        <w:rFonts w:ascii="Courier New" w:hAnsi="Courier New" w:cs="Courier New" w:hint="default"/>
      </w:rPr>
    </w:lvl>
    <w:lvl w:ilvl="2" w:tplc="04150005">
      <w:start w:val="1"/>
      <w:numFmt w:val="bullet"/>
      <w:lvlText w:val=""/>
      <w:lvlJc w:val="left"/>
      <w:pPr>
        <w:ind w:left="2057" w:hanging="360"/>
      </w:pPr>
      <w:rPr>
        <w:rFonts w:ascii="Wingdings" w:hAnsi="Wingdings" w:hint="default"/>
      </w:rPr>
    </w:lvl>
    <w:lvl w:ilvl="3" w:tplc="04150001">
      <w:start w:val="1"/>
      <w:numFmt w:val="bullet"/>
      <w:lvlText w:val=""/>
      <w:lvlJc w:val="left"/>
      <w:pPr>
        <w:ind w:left="2777" w:hanging="360"/>
      </w:pPr>
      <w:rPr>
        <w:rFonts w:ascii="Symbol" w:hAnsi="Symbol" w:hint="default"/>
      </w:rPr>
    </w:lvl>
    <w:lvl w:ilvl="4" w:tplc="04150003">
      <w:start w:val="1"/>
      <w:numFmt w:val="bullet"/>
      <w:lvlText w:val="o"/>
      <w:lvlJc w:val="left"/>
      <w:pPr>
        <w:ind w:left="3497" w:hanging="360"/>
      </w:pPr>
      <w:rPr>
        <w:rFonts w:ascii="Courier New" w:hAnsi="Courier New" w:cs="Courier New" w:hint="default"/>
      </w:rPr>
    </w:lvl>
    <w:lvl w:ilvl="5" w:tplc="04150005">
      <w:start w:val="1"/>
      <w:numFmt w:val="bullet"/>
      <w:lvlText w:val=""/>
      <w:lvlJc w:val="left"/>
      <w:pPr>
        <w:ind w:left="4217" w:hanging="360"/>
      </w:pPr>
      <w:rPr>
        <w:rFonts w:ascii="Wingdings" w:hAnsi="Wingdings" w:hint="default"/>
      </w:rPr>
    </w:lvl>
    <w:lvl w:ilvl="6" w:tplc="04150001">
      <w:start w:val="1"/>
      <w:numFmt w:val="bullet"/>
      <w:lvlText w:val=""/>
      <w:lvlJc w:val="left"/>
      <w:pPr>
        <w:ind w:left="4937" w:hanging="360"/>
      </w:pPr>
      <w:rPr>
        <w:rFonts w:ascii="Symbol" w:hAnsi="Symbol" w:hint="default"/>
      </w:rPr>
    </w:lvl>
    <w:lvl w:ilvl="7" w:tplc="04150003">
      <w:start w:val="1"/>
      <w:numFmt w:val="bullet"/>
      <w:lvlText w:val="o"/>
      <w:lvlJc w:val="left"/>
      <w:pPr>
        <w:ind w:left="5657" w:hanging="360"/>
      </w:pPr>
      <w:rPr>
        <w:rFonts w:ascii="Courier New" w:hAnsi="Courier New" w:cs="Courier New" w:hint="default"/>
      </w:rPr>
    </w:lvl>
    <w:lvl w:ilvl="8" w:tplc="04150005">
      <w:start w:val="1"/>
      <w:numFmt w:val="bullet"/>
      <w:lvlText w:val=""/>
      <w:lvlJc w:val="left"/>
      <w:pPr>
        <w:ind w:left="6377" w:hanging="360"/>
      </w:pPr>
      <w:rPr>
        <w:rFonts w:ascii="Wingdings" w:hAnsi="Wingdings" w:hint="default"/>
      </w:rPr>
    </w:lvl>
  </w:abstractNum>
  <w:abstractNum w:abstractNumId="25" w15:restartNumberingAfterBreak="0">
    <w:nsid w:val="664A026F"/>
    <w:multiLevelType w:val="hybridMultilevel"/>
    <w:tmpl w:val="1556D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CF1E81"/>
    <w:multiLevelType w:val="hybridMultilevel"/>
    <w:tmpl w:val="ACAA7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4E0916"/>
    <w:multiLevelType w:val="multilevel"/>
    <w:tmpl w:val="80F0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E51911"/>
    <w:multiLevelType w:val="hybridMultilevel"/>
    <w:tmpl w:val="8DAA3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846DB8"/>
    <w:multiLevelType w:val="multilevel"/>
    <w:tmpl w:val="DBF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3"/>
    <w:lvlOverride w:ilvl="0">
      <w:startOverride w:val="1"/>
    </w:lvlOverride>
  </w:num>
  <w:num w:numId="8">
    <w:abstractNumId w:val="9"/>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8"/>
  </w:num>
  <w:num w:numId="14">
    <w:abstractNumId w:val="11"/>
  </w:num>
  <w:num w:numId="15">
    <w:abstractNumId w:val="21"/>
  </w:num>
  <w:num w:numId="16">
    <w:abstractNumId w:val="17"/>
  </w:num>
  <w:num w:numId="17">
    <w:abstractNumId w:val="12"/>
  </w:num>
  <w:num w:numId="18">
    <w:abstractNumId w:val="20"/>
  </w:num>
  <w:num w:numId="19">
    <w:abstractNumId w:val="6"/>
  </w:num>
  <w:num w:numId="20">
    <w:abstractNumId w:val="25"/>
  </w:num>
  <w:num w:numId="21">
    <w:abstractNumId w:val="28"/>
  </w:num>
  <w:num w:numId="22">
    <w:abstractNumId w:val="18"/>
  </w:num>
  <w:num w:numId="23">
    <w:abstractNumId w:val="13"/>
  </w:num>
  <w:num w:numId="24">
    <w:abstractNumId w:val="5"/>
  </w:num>
  <w:num w:numId="25">
    <w:abstractNumId w:val="16"/>
  </w:num>
  <w:num w:numId="26">
    <w:abstractNumId w:val="23"/>
  </w:num>
  <w:num w:numId="27">
    <w:abstractNumId w:val="29"/>
  </w:num>
  <w:num w:numId="28">
    <w:abstractNumId w:val="22"/>
  </w:num>
  <w:num w:numId="29">
    <w:abstractNumId w:val="7"/>
  </w:num>
  <w:num w:numId="30">
    <w:abstractNumId w:val="14"/>
  </w:num>
  <w:num w:numId="31">
    <w:abstractNumId w:val="10"/>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F9"/>
    <w:rsid w:val="00046C7C"/>
    <w:rsid w:val="0006372E"/>
    <w:rsid w:val="00073B7E"/>
    <w:rsid w:val="000A7701"/>
    <w:rsid w:val="000B5208"/>
    <w:rsid w:val="000C0B0C"/>
    <w:rsid w:val="001D51C2"/>
    <w:rsid w:val="002051F9"/>
    <w:rsid w:val="00250907"/>
    <w:rsid w:val="002A2DFC"/>
    <w:rsid w:val="002F7C60"/>
    <w:rsid w:val="00316DDF"/>
    <w:rsid w:val="00331646"/>
    <w:rsid w:val="003B08D9"/>
    <w:rsid w:val="003F3EB8"/>
    <w:rsid w:val="00467B8A"/>
    <w:rsid w:val="004702F9"/>
    <w:rsid w:val="0048447B"/>
    <w:rsid w:val="004A4931"/>
    <w:rsid w:val="004A55E0"/>
    <w:rsid w:val="004A75DB"/>
    <w:rsid w:val="004C08C2"/>
    <w:rsid w:val="004C4027"/>
    <w:rsid w:val="004D07CA"/>
    <w:rsid w:val="004D4CFE"/>
    <w:rsid w:val="005038DA"/>
    <w:rsid w:val="0056484C"/>
    <w:rsid w:val="00565CAC"/>
    <w:rsid w:val="00581F88"/>
    <w:rsid w:val="0060261F"/>
    <w:rsid w:val="006034E3"/>
    <w:rsid w:val="00645D92"/>
    <w:rsid w:val="00665D12"/>
    <w:rsid w:val="00695297"/>
    <w:rsid w:val="006958C5"/>
    <w:rsid w:val="006A6AB3"/>
    <w:rsid w:val="006A6C15"/>
    <w:rsid w:val="006D6F36"/>
    <w:rsid w:val="006F227C"/>
    <w:rsid w:val="00707AF1"/>
    <w:rsid w:val="00760865"/>
    <w:rsid w:val="00784B32"/>
    <w:rsid w:val="00786264"/>
    <w:rsid w:val="007B5F1C"/>
    <w:rsid w:val="007B7B86"/>
    <w:rsid w:val="007C7DE3"/>
    <w:rsid w:val="00832651"/>
    <w:rsid w:val="00872DEA"/>
    <w:rsid w:val="00891959"/>
    <w:rsid w:val="00896C12"/>
    <w:rsid w:val="008A164B"/>
    <w:rsid w:val="008B4284"/>
    <w:rsid w:val="008B5A7A"/>
    <w:rsid w:val="008C413A"/>
    <w:rsid w:val="008E010B"/>
    <w:rsid w:val="008E3E2A"/>
    <w:rsid w:val="00904E8A"/>
    <w:rsid w:val="00907510"/>
    <w:rsid w:val="00912A99"/>
    <w:rsid w:val="00920E4D"/>
    <w:rsid w:val="00945C2D"/>
    <w:rsid w:val="009A76A4"/>
    <w:rsid w:val="00A173AA"/>
    <w:rsid w:val="00A31F85"/>
    <w:rsid w:val="00A53AF7"/>
    <w:rsid w:val="00A77317"/>
    <w:rsid w:val="00AA2CCF"/>
    <w:rsid w:val="00AC0B67"/>
    <w:rsid w:val="00AD2086"/>
    <w:rsid w:val="00AF402B"/>
    <w:rsid w:val="00B2643B"/>
    <w:rsid w:val="00B4785B"/>
    <w:rsid w:val="00B678EA"/>
    <w:rsid w:val="00B73A5B"/>
    <w:rsid w:val="00BF0F36"/>
    <w:rsid w:val="00C10B9D"/>
    <w:rsid w:val="00C110E8"/>
    <w:rsid w:val="00C21CDA"/>
    <w:rsid w:val="00C22E86"/>
    <w:rsid w:val="00C374A9"/>
    <w:rsid w:val="00C47420"/>
    <w:rsid w:val="00C57D01"/>
    <w:rsid w:val="00CB1A1A"/>
    <w:rsid w:val="00D03C4D"/>
    <w:rsid w:val="00D06484"/>
    <w:rsid w:val="00D20BAC"/>
    <w:rsid w:val="00D31A0E"/>
    <w:rsid w:val="00D45C35"/>
    <w:rsid w:val="00D63A5C"/>
    <w:rsid w:val="00D72795"/>
    <w:rsid w:val="00D95712"/>
    <w:rsid w:val="00DA693D"/>
    <w:rsid w:val="00E347C8"/>
    <w:rsid w:val="00EC4BB8"/>
    <w:rsid w:val="00F274AA"/>
    <w:rsid w:val="00F50522"/>
    <w:rsid w:val="00F50C46"/>
    <w:rsid w:val="00F5579B"/>
    <w:rsid w:val="00F67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2509"/>
  <w15:chartTrackingRefBased/>
  <w15:docId w15:val="{548C6667-BE39-4C29-84AD-8DA8E415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51F9"/>
  </w:style>
  <w:style w:type="paragraph" w:styleId="Nagwek1">
    <w:name w:val="heading 1"/>
    <w:basedOn w:val="Normalny"/>
    <w:next w:val="Normalny"/>
    <w:link w:val="Nagwek1Znak"/>
    <w:qFormat/>
    <w:rsid w:val="002051F9"/>
    <w:pPr>
      <w:keepNext/>
      <w:widowControl w:val="0"/>
      <w:numPr>
        <w:numId w:val="1"/>
      </w:numPr>
      <w:suppressAutoHyphens/>
      <w:spacing w:after="0" w:line="240" w:lineRule="auto"/>
      <w:outlineLvl w:val="0"/>
    </w:pPr>
    <w:rPr>
      <w:rFonts w:ascii="Times New Roman" w:eastAsia="Lucida Sans Unicode" w:hAnsi="Times New Roman" w:cs="Times New Roman"/>
      <w:b/>
      <w:bCs/>
      <w:kern w:val="2"/>
      <w:sz w:val="32"/>
      <w:szCs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0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051F9"/>
    <w:rPr>
      <w:rFonts w:ascii="Times New Roman" w:eastAsia="Lucida Sans Unicode" w:hAnsi="Times New Roman" w:cs="Times New Roman"/>
      <w:b/>
      <w:bCs/>
      <w:kern w:val="2"/>
      <w:sz w:val="32"/>
      <w:szCs w:val="24"/>
      <w:lang w:val="x-none" w:eastAsia="zh-CN"/>
    </w:rPr>
  </w:style>
  <w:style w:type="paragraph" w:styleId="Akapitzlist">
    <w:name w:val="List Paragraph"/>
    <w:basedOn w:val="Normalny"/>
    <w:uiPriority w:val="34"/>
    <w:qFormat/>
    <w:rsid w:val="002051F9"/>
    <w:pPr>
      <w:spacing w:after="200" w:line="276" w:lineRule="auto"/>
      <w:ind w:left="720"/>
      <w:contextualSpacing/>
    </w:pPr>
    <w:rPr>
      <w:rFonts w:ascii="Calibri" w:eastAsia="Calibri" w:hAnsi="Calibri" w:cs="Times New Roman"/>
    </w:rPr>
  </w:style>
  <w:style w:type="character" w:styleId="Wyrnienieintensywne">
    <w:name w:val="Intense Emphasis"/>
    <w:uiPriority w:val="21"/>
    <w:qFormat/>
    <w:rsid w:val="002051F9"/>
    <w:rPr>
      <w:b/>
      <w:bCs/>
      <w:i/>
      <w:iCs/>
      <w:color w:val="4F81BD"/>
    </w:rPr>
  </w:style>
  <w:style w:type="paragraph" w:customStyle="1" w:styleId="Default">
    <w:name w:val="Default"/>
    <w:rsid w:val="00073B7E"/>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8B5A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702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2F9"/>
  </w:style>
  <w:style w:type="paragraph" w:styleId="Stopka">
    <w:name w:val="footer"/>
    <w:basedOn w:val="Normalny"/>
    <w:link w:val="StopkaZnak"/>
    <w:uiPriority w:val="99"/>
    <w:unhideWhenUsed/>
    <w:rsid w:val="004702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866">
      <w:bodyDiv w:val="1"/>
      <w:marLeft w:val="0"/>
      <w:marRight w:val="0"/>
      <w:marTop w:val="0"/>
      <w:marBottom w:val="0"/>
      <w:divBdr>
        <w:top w:val="none" w:sz="0" w:space="0" w:color="auto"/>
        <w:left w:val="none" w:sz="0" w:space="0" w:color="auto"/>
        <w:bottom w:val="none" w:sz="0" w:space="0" w:color="auto"/>
        <w:right w:val="none" w:sz="0" w:space="0" w:color="auto"/>
      </w:divBdr>
    </w:div>
    <w:div w:id="87581742">
      <w:bodyDiv w:val="1"/>
      <w:marLeft w:val="0"/>
      <w:marRight w:val="0"/>
      <w:marTop w:val="0"/>
      <w:marBottom w:val="0"/>
      <w:divBdr>
        <w:top w:val="none" w:sz="0" w:space="0" w:color="auto"/>
        <w:left w:val="none" w:sz="0" w:space="0" w:color="auto"/>
        <w:bottom w:val="none" w:sz="0" w:space="0" w:color="auto"/>
        <w:right w:val="none" w:sz="0" w:space="0" w:color="auto"/>
      </w:divBdr>
    </w:div>
    <w:div w:id="144780360">
      <w:bodyDiv w:val="1"/>
      <w:marLeft w:val="0"/>
      <w:marRight w:val="0"/>
      <w:marTop w:val="0"/>
      <w:marBottom w:val="0"/>
      <w:divBdr>
        <w:top w:val="none" w:sz="0" w:space="0" w:color="auto"/>
        <w:left w:val="none" w:sz="0" w:space="0" w:color="auto"/>
        <w:bottom w:val="none" w:sz="0" w:space="0" w:color="auto"/>
        <w:right w:val="none" w:sz="0" w:space="0" w:color="auto"/>
      </w:divBdr>
    </w:div>
    <w:div w:id="187989567">
      <w:bodyDiv w:val="1"/>
      <w:marLeft w:val="0"/>
      <w:marRight w:val="0"/>
      <w:marTop w:val="0"/>
      <w:marBottom w:val="0"/>
      <w:divBdr>
        <w:top w:val="none" w:sz="0" w:space="0" w:color="auto"/>
        <w:left w:val="none" w:sz="0" w:space="0" w:color="auto"/>
        <w:bottom w:val="none" w:sz="0" w:space="0" w:color="auto"/>
        <w:right w:val="none" w:sz="0" w:space="0" w:color="auto"/>
      </w:divBdr>
    </w:div>
    <w:div w:id="279385495">
      <w:bodyDiv w:val="1"/>
      <w:marLeft w:val="0"/>
      <w:marRight w:val="0"/>
      <w:marTop w:val="0"/>
      <w:marBottom w:val="0"/>
      <w:divBdr>
        <w:top w:val="none" w:sz="0" w:space="0" w:color="auto"/>
        <w:left w:val="none" w:sz="0" w:space="0" w:color="auto"/>
        <w:bottom w:val="none" w:sz="0" w:space="0" w:color="auto"/>
        <w:right w:val="none" w:sz="0" w:space="0" w:color="auto"/>
      </w:divBdr>
    </w:div>
    <w:div w:id="319042976">
      <w:bodyDiv w:val="1"/>
      <w:marLeft w:val="0"/>
      <w:marRight w:val="0"/>
      <w:marTop w:val="0"/>
      <w:marBottom w:val="0"/>
      <w:divBdr>
        <w:top w:val="none" w:sz="0" w:space="0" w:color="auto"/>
        <w:left w:val="none" w:sz="0" w:space="0" w:color="auto"/>
        <w:bottom w:val="none" w:sz="0" w:space="0" w:color="auto"/>
        <w:right w:val="none" w:sz="0" w:space="0" w:color="auto"/>
      </w:divBdr>
    </w:div>
    <w:div w:id="422343707">
      <w:bodyDiv w:val="1"/>
      <w:marLeft w:val="0"/>
      <w:marRight w:val="0"/>
      <w:marTop w:val="0"/>
      <w:marBottom w:val="0"/>
      <w:divBdr>
        <w:top w:val="none" w:sz="0" w:space="0" w:color="auto"/>
        <w:left w:val="none" w:sz="0" w:space="0" w:color="auto"/>
        <w:bottom w:val="none" w:sz="0" w:space="0" w:color="auto"/>
        <w:right w:val="none" w:sz="0" w:space="0" w:color="auto"/>
      </w:divBdr>
    </w:div>
    <w:div w:id="459998149">
      <w:bodyDiv w:val="1"/>
      <w:marLeft w:val="0"/>
      <w:marRight w:val="0"/>
      <w:marTop w:val="0"/>
      <w:marBottom w:val="0"/>
      <w:divBdr>
        <w:top w:val="none" w:sz="0" w:space="0" w:color="auto"/>
        <w:left w:val="none" w:sz="0" w:space="0" w:color="auto"/>
        <w:bottom w:val="none" w:sz="0" w:space="0" w:color="auto"/>
        <w:right w:val="none" w:sz="0" w:space="0" w:color="auto"/>
      </w:divBdr>
    </w:div>
    <w:div w:id="688991904">
      <w:bodyDiv w:val="1"/>
      <w:marLeft w:val="0"/>
      <w:marRight w:val="0"/>
      <w:marTop w:val="0"/>
      <w:marBottom w:val="0"/>
      <w:divBdr>
        <w:top w:val="none" w:sz="0" w:space="0" w:color="auto"/>
        <w:left w:val="none" w:sz="0" w:space="0" w:color="auto"/>
        <w:bottom w:val="none" w:sz="0" w:space="0" w:color="auto"/>
        <w:right w:val="none" w:sz="0" w:space="0" w:color="auto"/>
      </w:divBdr>
    </w:div>
    <w:div w:id="692539459">
      <w:bodyDiv w:val="1"/>
      <w:marLeft w:val="0"/>
      <w:marRight w:val="0"/>
      <w:marTop w:val="0"/>
      <w:marBottom w:val="0"/>
      <w:divBdr>
        <w:top w:val="none" w:sz="0" w:space="0" w:color="auto"/>
        <w:left w:val="none" w:sz="0" w:space="0" w:color="auto"/>
        <w:bottom w:val="none" w:sz="0" w:space="0" w:color="auto"/>
        <w:right w:val="none" w:sz="0" w:space="0" w:color="auto"/>
      </w:divBdr>
    </w:div>
    <w:div w:id="749500647">
      <w:bodyDiv w:val="1"/>
      <w:marLeft w:val="0"/>
      <w:marRight w:val="0"/>
      <w:marTop w:val="0"/>
      <w:marBottom w:val="0"/>
      <w:divBdr>
        <w:top w:val="none" w:sz="0" w:space="0" w:color="auto"/>
        <w:left w:val="none" w:sz="0" w:space="0" w:color="auto"/>
        <w:bottom w:val="none" w:sz="0" w:space="0" w:color="auto"/>
        <w:right w:val="none" w:sz="0" w:space="0" w:color="auto"/>
      </w:divBdr>
    </w:div>
    <w:div w:id="914358526">
      <w:bodyDiv w:val="1"/>
      <w:marLeft w:val="0"/>
      <w:marRight w:val="0"/>
      <w:marTop w:val="0"/>
      <w:marBottom w:val="0"/>
      <w:divBdr>
        <w:top w:val="none" w:sz="0" w:space="0" w:color="auto"/>
        <w:left w:val="none" w:sz="0" w:space="0" w:color="auto"/>
        <w:bottom w:val="none" w:sz="0" w:space="0" w:color="auto"/>
        <w:right w:val="none" w:sz="0" w:space="0" w:color="auto"/>
      </w:divBdr>
    </w:div>
    <w:div w:id="1056314083">
      <w:bodyDiv w:val="1"/>
      <w:marLeft w:val="0"/>
      <w:marRight w:val="0"/>
      <w:marTop w:val="0"/>
      <w:marBottom w:val="0"/>
      <w:divBdr>
        <w:top w:val="none" w:sz="0" w:space="0" w:color="auto"/>
        <w:left w:val="none" w:sz="0" w:space="0" w:color="auto"/>
        <w:bottom w:val="none" w:sz="0" w:space="0" w:color="auto"/>
        <w:right w:val="none" w:sz="0" w:space="0" w:color="auto"/>
      </w:divBdr>
    </w:div>
    <w:div w:id="1061756988">
      <w:bodyDiv w:val="1"/>
      <w:marLeft w:val="0"/>
      <w:marRight w:val="0"/>
      <w:marTop w:val="0"/>
      <w:marBottom w:val="0"/>
      <w:divBdr>
        <w:top w:val="none" w:sz="0" w:space="0" w:color="auto"/>
        <w:left w:val="none" w:sz="0" w:space="0" w:color="auto"/>
        <w:bottom w:val="none" w:sz="0" w:space="0" w:color="auto"/>
        <w:right w:val="none" w:sz="0" w:space="0" w:color="auto"/>
      </w:divBdr>
    </w:div>
    <w:div w:id="1192298659">
      <w:bodyDiv w:val="1"/>
      <w:marLeft w:val="0"/>
      <w:marRight w:val="0"/>
      <w:marTop w:val="0"/>
      <w:marBottom w:val="0"/>
      <w:divBdr>
        <w:top w:val="none" w:sz="0" w:space="0" w:color="auto"/>
        <w:left w:val="none" w:sz="0" w:space="0" w:color="auto"/>
        <w:bottom w:val="none" w:sz="0" w:space="0" w:color="auto"/>
        <w:right w:val="none" w:sz="0" w:space="0" w:color="auto"/>
      </w:divBdr>
    </w:div>
    <w:div w:id="1276979099">
      <w:bodyDiv w:val="1"/>
      <w:marLeft w:val="0"/>
      <w:marRight w:val="0"/>
      <w:marTop w:val="0"/>
      <w:marBottom w:val="0"/>
      <w:divBdr>
        <w:top w:val="none" w:sz="0" w:space="0" w:color="auto"/>
        <w:left w:val="none" w:sz="0" w:space="0" w:color="auto"/>
        <w:bottom w:val="none" w:sz="0" w:space="0" w:color="auto"/>
        <w:right w:val="none" w:sz="0" w:space="0" w:color="auto"/>
      </w:divBdr>
    </w:div>
    <w:div w:id="1489132782">
      <w:bodyDiv w:val="1"/>
      <w:marLeft w:val="0"/>
      <w:marRight w:val="0"/>
      <w:marTop w:val="0"/>
      <w:marBottom w:val="0"/>
      <w:divBdr>
        <w:top w:val="none" w:sz="0" w:space="0" w:color="auto"/>
        <w:left w:val="none" w:sz="0" w:space="0" w:color="auto"/>
        <w:bottom w:val="none" w:sz="0" w:space="0" w:color="auto"/>
        <w:right w:val="none" w:sz="0" w:space="0" w:color="auto"/>
      </w:divBdr>
    </w:div>
    <w:div w:id="1780832340">
      <w:bodyDiv w:val="1"/>
      <w:marLeft w:val="0"/>
      <w:marRight w:val="0"/>
      <w:marTop w:val="0"/>
      <w:marBottom w:val="0"/>
      <w:divBdr>
        <w:top w:val="none" w:sz="0" w:space="0" w:color="auto"/>
        <w:left w:val="none" w:sz="0" w:space="0" w:color="auto"/>
        <w:bottom w:val="none" w:sz="0" w:space="0" w:color="auto"/>
        <w:right w:val="none" w:sz="0" w:space="0" w:color="auto"/>
      </w:divBdr>
    </w:div>
    <w:div w:id="214292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8</Pages>
  <Words>1013</Words>
  <Characters>6080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Britenet</dc:creator>
  <cp:keywords/>
  <dc:description/>
  <cp:lastModifiedBy>Jacek Lis</cp:lastModifiedBy>
  <cp:revision>24</cp:revision>
  <cp:lastPrinted>2020-01-01T23:03:00Z</cp:lastPrinted>
  <dcterms:created xsi:type="dcterms:W3CDTF">2019-12-31T01:48:00Z</dcterms:created>
  <dcterms:modified xsi:type="dcterms:W3CDTF">2020-08-28T09:59:00Z</dcterms:modified>
</cp:coreProperties>
</file>