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5F5CF" w14:textId="77777777" w:rsidR="002051F9" w:rsidRPr="003D57CE" w:rsidRDefault="002051F9" w:rsidP="004C08C2">
      <w:pPr>
        <w:spacing w:after="0" w:line="276" w:lineRule="auto"/>
        <w:jc w:val="both"/>
        <w:rPr>
          <w:rFonts w:ascii="Calibri" w:hAnsi="Calibri" w:cs="Calibri"/>
          <w:color w:val="000000" w:themeColor="text1"/>
          <w:sz w:val="24"/>
          <w:szCs w:val="24"/>
          <w:lang w:val="en-AU"/>
        </w:rPr>
      </w:pPr>
    </w:p>
    <w:p w14:paraId="2A53EDD4" w14:textId="77777777" w:rsidR="002051F9" w:rsidRPr="003D57CE" w:rsidRDefault="002051F9" w:rsidP="004C08C2">
      <w:pPr>
        <w:spacing w:after="0" w:line="276" w:lineRule="auto"/>
        <w:rPr>
          <w:rFonts w:ascii="Calibri" w:hAnsi="Calibri" w:cs="Calibri"/>
          <w:color w:val="000000" w:themeColor="text1"/>
          <w:sz w:val="24"/>
          <w:szCs w:val="24"/>
          <w:lang w:val="en-AU"/>
        </w:rPr>
      </w:pPr>
    </w:p>
    <w:p w14:paraId="70D79995" w14:textId="77777777" w:rsidR="002051F9" w:rsidRPr="003D57CE" w:rsidRDefault="002051F9" w:rsidP="004C08C2">
      <w:pPr>
        <w:spacing w:after="0" w:line="276" w:lineRule="auto"/>
        <w:rPr>
          <w:rFonts w:ascii="Calibri" w:hAnsi="Calibri" w:cs="Calibri"/>
          <w:b/>
          <w:color w:val="000000" w:themeColor="text1"/>
          <w:sz w:val="24"/>
          <w:szCs w:val="24"/>
          <w:lang w:val="en-AU"/>
        </w:rPr>
      </w:pPr>
    </w:p>
    <w:p w14:paraId="1A2BD27B" w14:textId="769DEA8B" w:rsidR="00742D29" w:rsidRPr="003D57CE" w:rsidRDefault="002051F9" w:rsidP="00742D29">
      <w:pPr>
        <w:spacing w:line="276" w:lineRule="auto"/>
        <w:jc w:val="center"/>
        <w:rPr>
          <w:rStyle w:val="Wyrnienieintensywne"/>
          <w:rFonts w:cs="Calibri"/>
          <w:i w:val="0"/>
          <w:iCs w:val="0"/>
          <w:color w:val="000000"/>
          <w:sz w:val="24"/>
          <w:szCs w:val="24"/>
          <w:lang w:val="en-AU"/>
        </w:rPr>
      </w:pPr>
      <w:r w:rsidRPr="003D57CE">
        <w:rPr>
          <w:rStyle w:val="Wyrnienieintensywne"/>
          <w:rFonts w:cs="Calibri"/>
          <w:i w:val="0"/>
          <w:iCs w:val="0"/>
          <w:color w:val="000000"/>
          <w:sz w:val="24"/>
          <w:szCs w:val="24"/>
          <w:lang w:val="en-AU"/>
        </w:rPr>
        <w:t>W</w:t>
      </w:r>
      <w:r w:rsidR="00C65EE8" w:rsidRPr="003D57CE">
        <w:rPr>
          <w:rStyle w:val="Wyrnienieintensywne"/>
          <w:rFonts w:cs="Calibri"/>
          <w:i w:val="0"/>
          <w:iCs w:val="0"/>
          <w:color w:val="000000"/>
          <w:sz w:val="24"/>
          <w:szCs w:val="24"/>
          <w:lang w:val="en-AU"/>
        </w:rPr>
        <w:t>orkshop</w:t>
      </w:r>
    </w:p>
    <w:p w14:paraId="1E367B26" w14:textId="580F7D13" w:rsidR="002051F9" w:rsidRPr="003D57CE" w:rsidRDefault="002051F9" w:rsidP="00B756F6">
      <w:pPr>
        <w:spacing w:line="360" w:lineRule="auto"/>
        <w:jc w:val="center"/>
        <w:rPr>
          <w:rStyle w:val="Wyrnienieintensywne"/>
          <w:rFonts w:ascii="Times New Roman" w:hAnsi="Times New Roman" w:cs="Times New Roman"/>
          <w:bCs w:val="0"/>
          <w:i w:val="0"/>
          <w:iCs w:val="0"/>
          <w:color w:val="262626"/>
          <w:sz w:val="24"/>
          <w:szCs w:val="24"/>
          <w:shd w:val="clear" w:color="auto" w:fill="FFFFFF"/>
          <w:lang w:val="en-AU"/>
        </w:rPr>
      </w:pPr>
      <w:r w:rsidRPr="003D57CE">
        <w:rPr>
          <w:rStyle w:val="Wyrnienieintensywne"/>
          <w:rFonts w:cs="Calibri"/>
          <w:i w:val="0"/>
          <w:iCs w:val="0"/>
          <w:color w:val="000000"/>
          <w:sz w:val="24"/>
          <w:szCs w:val="24"/>
          <w:lang w:val="en-AU"/>
        </w:rPr>
        <w:t>„</w:t>
      </w:r>
      <w:r w:rsidR="00C65EE8" w:rsidRPr="003D57CE">
        <w:rPr>
          <w:rFonts w:ascii="Calibri" w:hAnsi="Calibri" w:cs="Calibri"/>
          <w:b/>
          <w:color w:val="262626"/>
          <w:sz w:val="24"/>
          <w:szCs w:val="24"/>
          <w:shd w:val="clear" w:color="auto" w:fill="FFFFFF"/>
          <w:lang w:val="en-AU"/>
        </w:rPr>
        <w:t>EDUCATIONAL PROJECT AS A TEACHING METHOD</w:t>
      </w:r>
      <w:r w:rsidRPr="003D57CE">
        <w:rPr>
          <w:rStyle w:val="Wyrnienieintensywne"/>
          <w:rFonts w:cs="Calibri"/>
          <w:i w:val="0"/>
          <w:iCs w:val="0"/>
          <w:color w:val="000000"/>
          <w:sz w:val="24"/>
          <w:szCs w:val="24"/>
          <w:lang w:val="en-AU"/>
        </w:rPr>
        <w:t>”</w:t>
      </w:r>
    </w:p>
    <w:p w14:paraId="7292CB87" w14:textId="77777777" w:rsidR="00C65EE8" w:rsidRPr="003D57CE" w:rsidRDefault="00C65EE8" w:rsidP="00C65EE8">
      <w:pPr>
        <w:pStyle w:val="NormalnyWeb"/>
        <w:spacing w:before="0" w:beforeAutospacing="0" w:after="0" w:afterAutospacing="0" w:line="276" w:lineRule="auto"/>
        <w:jc w:val="both"/>
        <w:rPr>
          <w:lang w:val="en-AU"/>
        </w:rPr>
      </w:pPr>
      <w:r w:rsidRPr="003D57CE">
        <w:rPr>
          <w:rFonts w:ascii="Calibri" w:hAnsi="Calibri" w:cs="Calibri"/>
          <w:b/>
          <w:bCs/>
          <w:lang w:val="en-AU"/>
        </w:rPr>
        <w:t>1. Organizational issues</w:t>
      </w:r>
      <w:r w:rsidRPr="003D57CE">
        <w:rPr>
          <w:rFonts w:ascii="Calibri" w:hAnsi="Calibri" w:cs="Calibri"/>
          <w:b/>
          <w:bCs/>
          <w:i/>
          <w:iCs/>
          <w:lang w:val="en-AU"/>
        </w:rPr>
        <w:t xml:space="preserve"> </w:t>
      </w:r>
    </w:p>
    <w:p w14:paraId="0496E7AB" w14:textId="77777777" w:rsidR="00C65EE8" w:rsidRPr="003D57CE" w:rsidRDefault="00C65EE8" w:rsidP="00C65EE8">
      <w:pPr>
        <w:pStyle w:val="NormalnyWeb"/>
        <w:spacing w:before="0" w:beforeAutospacing="0" w:after="0" w:afterAutospacing="0" w:line="276" w:lineRule="auto"/>
        <w:jc w:val="both"/>
        <w:rPr>
          <w:lang w:val="en-AU"/>
        </w:rPr>
      </w:pPr>
      <w:r w:rsidRPr="003D57CE">
        <w:rPr>
          <w:rFonts w:ascii="Calibri" w:hAnsi="Calibri" w:cs="Calibri"/>
          <w:i/>
          <w:iCs/>
          <w:lang w:val="en-AU"/>
        </w:rPr>
        <w:t> </w:t>
      </w:r>
    </w:p>
    <w:p w14:paraId="2C4234B5" w14:textId="77777777" w:rsidR="00C65EE8" w:rsidRPr="003D57CE" w:rsidRDefault="00C65EE8" w:rsidP="00C65EE8">
      <w:pPr>
        <w:pStyle w:val="NormalnyWeb"/>
        <w:spacing w:before="0" w:beforeAutospacing="0" w:after="0" w:afterAutospacing="0" w:line="276" w:lineRule="auto"/>
        <w:ind w:left="360" w:hanging="360"/>
        <w:jc w:val="both"/>
        <w:rPr>
          <w:lang w:val="en-AU"/>
        </w:rPr>
      </w:pPr>
      <w:r w:rsidRPr="003D57CE">
        <w:rPr>
          <w:rFonts w:ascii="Wingdings" w:hAnsi="Wingdings"/>
          <w:lang w:val="en-AU"/>
        </w:rPr>
        <w:sym w:font="Wingdings" w:char="F0FC"/>
      </w:r>
      <w:r w:rsidRPr="003D57CE">
        <w:rPr>
          <w:rFonts w:ascii="Wingdings" w:hAnsi="Wingdings"/>
          <w:lang w:val="en-AU"/>
        </w:rPr>
        <w:t></w:t>
      </w:r>
      <w:r w:rsidRPr="003D57CE">
        <w:rPr>
          <w:rFonts w:ascii="Calibri" w:hAnsi="Calibri" w:cs="Calibri"/>
          <w:b/>
          <w:bCs/>
          <w:i/>
          <w:iCs/>
          <w:lang w:val="en-AU"/>
        </w:rPr>
        <w:t xml:space="preserve">Anticipated size and composition of the training group: </w:t>
      </w:r>
      <w:r w:rsidRPr="003D57CE">
        <w:rPr>
          <w:rFonts w:ascii="Calibri" w:hAnsi="Calibri" w:cs="Calibri"/>
          <w:i/>
          <w:iCs/>
          <w:lang w:val="en-AU"/>
        </w:rPr>
        <w:t>6 - 12 people</w:t>
      </w:r>
      <w:r w:rsidRPr="003D57CE">
        <w:rPr>
          <w:lang w:val="en-AU"/>
        </w:rPr>
        <w:t xml:space="preserve">       </w:t>
      </w:r>
    </w:p>
    <w:p w14:paraId="02ECD654" w14:textId="77777777" w:rsidR="00C65EE8" w:rsidRPr="003D57CE" w:rsidRDefault="00C65EE8" w:rsidP="00C65EE8">
      <w:pPr>
        <w:pStyle w:val="NormalnyWeb"/>
        <w:spacing w:before="0" w:beforeAutospacing="0" w:after="0" w:afterAutospacing="0" w:line="276" w:lineRule="auto"/>
        <w:jc w:val="both"/>
        <w:rPr>
          <w:lang w:val="en-AU"/>
        </w:rPr>
      </w:pPr>
      <w:r w:rsidRPr="003D57CE">
        <w:rPr>
          <w:rFonts w:ascii="Calibri" w:hAnsi="Calibri" w:cs="Calibri"/>
          <w:i/>
          <w:iCs/>
          <w:lang w:val="en-AU"/>
        </w:rPr>
        <w:t> </w:t>
      </w:r>
    </w:p>
    <w:p w14:paraId="52E70E6F" w14:textId="77777777" w:rsidR="00C65EE8" w:rsidRPr="003D57CE" w:rsidRDefault="00C65EE8" w:rsidP="00C65EE8">
      <w:pPr>
        <w:pStyle w:val="NormalnyWeb"/>
        <w:spacing w:before="0" w:beforeAutospacing="0" w:after="0" w:afterAutospacing="0" w:line="276" w:lineRule="auto"/>
        <w:ind w:left="360" w:hanging="360"/>
        <w:jc w:val="both"/>
        <w:rPr>
          <w:lang w:val="en-AU"/>
        </w:rPr>
      </w:pPr>
      <w:r w:rsidRPr="003D57CE">
        <w:rPr>
          <w:rFonts w:ascii="Wingdings" w:hAnsi="Wingdings"/>
          <w:lang w:val="en-AU"/>
        </w:rPr>
        <w:sym w:font="Wingdings" w:char="F0FC"/>
      </w:r>
      <w:r w:rsidRPr="003D57CE">
        <w:rPr>
          <w:rFonts w:ascii="Wingdings" w:hAnsi="Wingdings"/>
          <w:lang w:val="en-AU"/>
        </w:rPr>
        <w:t></w:t>
      </w:r>
      <w:r w:rsidRPr="003D57CE">
        <w:rPr>
          <w:rFonts w:ascii="Calibri" w:hAnsi="Calibri" w:cs="Calibri"/>
          <w:b/>
          <w:bCs/>
          <w:i/>
          <w:iCs/>
          <w:lang w:val="en-AU"/>
        </w:rPr>
        <w:t xml:space="preserve">Training room - required equipment for the training room: </w:t>
      </w:r>
      <w:r w:rsidRPr="003D57CE">
        <w:rPr>
          <w:rFonts w:ascii="Calibri" w:hAnsi="Calibri" w:cs="Calibri"/>
          <w:i/>
          <w:iCs/>
          <w:lang w:val="en-AU"/>
        </w:rPr>
        <w:t>Chairs for participants, tables for group work, flipchart, markers, projector (optional).</w:t>
      </w:r>
      <w:r w:rsidRPr="003D57CE">
        <w:rPr>
          <w:lang w:val="en-AU"/>
        </w:rPr>
        <w:t xml:space="preserve">       </w:t>
      </w:r>
    </w:p>
    <w:p w14:paraId="5C880724" w14:textId="77777777" w:rsidR="00D64CEA" w:rsidRPr="003D57CE" w:rsidRDefault="00D64CEA" w:rsidP="00D64CEA">
      <w:pPr>
        <w:pStyle w:val="Akapitzlist"/>
        <w:rPr>
          <w:rFonts w:cs="Calibri"/>
          <w:color w:val="000000" w:themeColor="text1"/>
          <w:sz w:val="24"/>
          <w:szCs w:val="24"/>
          <w:lang w:val="en-AU"/>
        </w:rPr>
      </w:pPr>
    </w:p>
    <w:p w14:paraId="764A02E7" w14:textId="77777777" w:rsidR="00C65EE8" w:rsidRPr="003D57CE" w:rsidRDefault="00C65EE8" w:rsidP="00C65EE8">
      <w:pPr>
        <w:pStyle w:val="Akapitzlist"/>
        <w:numPr>
          <w:ilvl w:val="0"/>
          <w:numId w:val="31"/>
        </w:numPr>
        <w:spacing w:after="0"/>
        <w:ind w:left="284" w:hanging="284"/>
        <w:jc w:val="both"/>
        <w:rPr>
          <w:rFonts w:cs="Calibri"/>
          <w:color w:val="000000"/>
          <w:sz w:val="24"/>
          <w:szCs w:val="24"/>
          <w:lang w:val="en-AU"/>
        </w:rPr>
      </w:pPr>
      <w:r w:rsidRPr="003D57CE">
        <w:rPr>
          <w:rFonts w:cs="Calibri"/>
          <w:b/>
          <w:bCs/>
          <w:i/>
          <w:iCs/>
          <w:sz w:val="24"/>
          <w:szCs w:val="24"/>
          <w:lang w:val="en-AU"/>
        </w:rPr>
        <w:t xml:space="preserve">Form of workshops: </w:t>
      </w:r>
      <w:r w:rsidRPr="003D57CE">
        <w:rPr>
          <w:rFonts w:cs="Calibri"/>
          <w:i/>
          <w:iCs/>
          <w:sz w:val="24"/>
          <w:szCs w:val="24"/>
          <w:lang w:val="en-AU"/>
        </w:rPr>
        <w:t>4-hours workshop (4 x 45 min)</w:t>
      </w:r>
      <w:r w:rsidRPr="003D57CE">
        <w:rPr>
          <w:sz w:val="24"/>
          <w:szCs w:val="24"/>
          <w:lang w:val="en-AU"/>
        </w:rPr>
        <w:t>      </w:t>
      </w:r>
    </w:p>
    <w:p w14:paraId="735BE9C6" w14:textId="77777777" w:rsidR="002051F9" w:rsidRPr="003D57CE" w:rsidRDefault="002051F9" w:rsidP="004C08C2">
      <w:pPr>
        <w:spacing w:after="0" w:line="276" w:lineRule="auto"/>
        <w:ind w:left="360"/>
        <w:jc w:val="both"/>
        <w:rPr>
          <w:rFonts w:ascii="Calibri" w:hAnsi="Calibri" w:cs="Calibri"/>
          <w:color w:val="808080" w:themeColor="background1" w:themeShade="80"/>
          <w:sz w:val="24"/>
          <w:szCs w:val="24"/>
          <w:lang w:val="en-AU"/>
        </w:rPr>
      </w:pPr>
    </w:p>
    <w:p w14:paraId="28243BC7" w14:textId="77777777" w:rsidR="002051F9" w:rsidRPr="003D57CE" w:rsidRDefault="002051F9" w:rsidP="004C08C2">
      <w:pPr>
        <w:spacing w:after="0" w:line="276" w:lineRule="auto"/>
        <w:ind w:left="360"/>
        <w:jc w:val="both"/>
        <w:rPr>
          <w:rFonts w:ascii="Calibri" w:hAnsi="Calibri" w:cs="Calibri"/>
          <w:i/>
          <w:color w:val="808080" w:themeColor="background1" w:themeShade="80"/>
          <w:sz w:val="24"/>
          <w:szCs w:val="24"/>
          <w:lang w:val="en-AU"/>
        </w:rPr>
      </w:pPr>
    </w:p>
    <w:p w14:paraId="11161C09" w14:textId="0208A225" w:rsidR="002051F9" w:rsidRPr="003D57CE" w:rsidRDefault="002051F9" w:rsidP="004C08C2">
      <w:pPr>
        <w:pStyle w:val="Nagwek1"/>
        <w:spacing w:line="276" w:lineRule="auto"/>
        <w:rPr>
          <w:rStyle w:val="Wyrnienieintensywne"/>
          <w:rFonts w:ascii="Calibri" w:hAnsi="Calibri" w:cs="Calibri"/>
          <w:b/>
          <w:bCs/>
          <w:i w:val="0"/>
          <w:iCs w:val="0"/>
          <w:color w:val="000000" w:themeColor="text1"/>
          <w:sz w:val="24"/>
          <w:lang w:val="en-AU"/>
        </w:rPr>
      </w:pPr>
      <w:bookmarkStart w:id="0" w:name="_Toc389203588"/>
      <w:r w:rsidRPr="003D57CE">
        <w:rPr>
          <w:rStyle w:val="Wyrnienieintensywne"/>
          <w:rFonts w:ascii="Calibri" w:hAnsi="Calibri" w:cs="Calibri"/>
          <w:b/>
          <w:bCs/>
          <w:i w:val="0"/>
          <w:iCs w:val="0"/>
          <w:color w:val="000000" w:themeColor="text1"/>
          <w:sz w:val="24"/>
          <w:lang w:val="en-AU"/>
        </w:rPr>
        <w:t xml:space="preserve">2. </w:t>
      </w:r>
      <w:bookmarkEnd w:id="0"/>
      <w:r w:rsidR="00C65EE8" w:rsidRPr="003D57CE">
        <w:rPr>
          <w:rStyle w:val="Wyrnienieintensywne"/>
          <w:rFonts w:ascii="Calibri" w:hAnsi="Calibri" w:cs="Calibri"/>
          <w:b/>
          <w:bCs/>
          <w:i w:val="0"/>
          <w:iCs w:val="0"/>
          <w:color w:val="000000" w:themeColor="text1"/>
          <w:sz w:val="24"/>
          <w:lang w:val="en-AU"/>
        </w:rPr>
        <w:t>Main aim of the training</w:t>
      </w:r>
    </w:p>
    <w:p w14:paraId="5F811251" w14:textId="01BED46E" w:rsidR="00C65EE8" w:rsidRPr="003D57CE" w:rsidRDefault="00C65EE8" w:rsidP="00C65EE8">
      <w:pPr>
        <w:pStyle w:val="Akapitzlist"/>
        <w:numPr>
          <w:ilvl w:val="0"/>
          <w:numId w:val="21"/>
        </w:numPr>
        <w:spacing w:after="0"/>
        <w:jc w:val="both"/>
        <w:rPr>
          <w:rFonts w:cs="Calibri"/>
          <w:b/>
          <w:color w:val="000000" w:themeColor="text1"/>
          <w:sz w:val="24"/>
          <w:szCs w:val="24"/>
          <w:lang w:val="en-AU"/>
        </w:rPr>
      </w:pPr>
      <w:r w:rsidRPr="003D57CE">
        <w:rPr>
          <w:rFonts w:cs="Calibri"/>
          <w:color w:val="000000"/>
          <w:sz w:val="24"/>
          <w:szCs w:val="24"/>
          <w:lang w:val="en-AU"/>
        </w:rPr>
        <w:t>Building participants' awareness of the validity of using an educational project as a teaching method</w:t>
      </w:r>
    </w:p>
    <w:p w14:paraId="25E2EB42" w14:textId="297B5FDD" w:rsidR="008A164B" w:rsidRPr="003D57CE" w:rsidRDefault="002051F9" w:rsidP="004C08C2">
      <w:pPr>
        <w:pStyle w:val="Nagwek1"/>
        <w:spacing w:line="276" w:lineRule="auto"/>
        <w:rPr>
          <w:rStyle w:val="Wyrnienieintensywne"/>
          <w:rFonts w:ascii="Calibri" w:hAnsi="Calibri" w:cs="Calibri"/>
          <w:bCs/>
          <w:i w:val="0"/>
          <w:iCs w:val="0"/>
          <w:color w:val="000000" w:themeColor="text1"/>
          <w:sz w:val="24"/>
          <w:lang w:val="en-AU"/>
        </w:rPr>
      </w:pPr>
      <w:bookmarkStart w:id="1" w:name="_Toc389203589"/>
      <w:r w:rsidRPr="003D57CE">
        <w:rPr>
          <w:rStyle w:val="Wyrnienieintensywne"/>
          <w:rFonts w:ascii="Calibri" w:hAnsi="Calibri" w:cs="Calibri"/>
          <w:b/>
          <w:bCs/>
          <w:i w:val="0"/>
          <w:iCs w:val="0"/>
          <w:color w:val="000000" w:themeColor="text1"/>
          <w:sz w:val="24"/>
          <w:lang w:val="en-AU"/>
        </w:rPr>
        <w:t xml:space="preserve">3. </w:t>
      </w:r>
      <w:bookmarkEnd w:id="1"/>
      <w:r w:rsidR="00C65EE8" w:rsidRPr="003D57CE">
        <w:rPr>
          <w:rStyle w:val="Wyrnienieintensywne"/>
          <w:rFonts w:ascii="Calibri" w:hAnsi="Calibri" w:cs="Calibri"/>
          <w:b/>
          <w:bCs/>
          <w:i w:val="0"/>
          <w:iCs w:val="0"/>
          <w:color w:val="000000" w:themeColor="text1"/>
          <w:sz w:val="24"/>
          <w:lang w:val="en-AU"/>
        </w:rPr>
        <w:t>Specific objectives</w:t>
      </w:r>
    </w:p>
    <w:p w14:paraId="0D6815B3" w14:textId="02309C84" w:rsidR="007C1DCD" w:rsidRPr="003D57CE" w:rsidRDefault="00C65EE8" w:rsidP="00B4785B">
      <w:pPr>
        <w:pStyle w:val="Akapitzlist"/>
        <w:numPr>
          <w:ilvl w:val="0"/>
          <w:numId w:val="16"/>
        </w:numPr>
        <w:spacing w:after="0"/>
        <w:rPr>
          <w:rFonts w:cs="Calibri"/>
          <w:color w:val="000000" w:themeColor="text1"/>
          <w:sz w:val="24"/>
          <w:szCs w:val="24"/>
          <w:lang w:val="en-AU" w:eastAsia="zh-CN"/>
        </w:rPr>
      </w:pPr>
      <w:r w:rsidRPr="003D57CE">
        <w:rPr>
          <w:rFonts w:cs="Calibri"/>
          <w:color w:val="000000" w:themeColor="text1"/>
          <w:sz w:val="24"/>
          <w:szCs w:val="24"/>
          <w:lang w:val="en-AU"/>
        </w:rPr>
        <w:t>Learning what project (educational</w:t>
      </w:r>
      <w:r w:rsidR="008D33D9" w:rsidRPr="003D57CE">
        <w:rPr>
          <w:rFonts w:cs="Calibri"/>
          <w:color w:val="000000" w:themeColor="text1"/>
          <w:sz w:val="24"/>
          <w:szCs w:val="24"/>
          <w:lang w:val="en-AU"/>
        </w:rPr>
        <w:t>)</w:t>
      </w:r>
      <w:r w:rsidRPr="003D57CE">
        <w:rPr>
          <w:rFonts w:cs="Calibri"/>
          <w:color w:val="000000" w:themeColor="text1"/>
          <w:sz w:val="24"/>
          <w:szCs w:val="24"/>
          <w:lang w:val="en-AU"/>
        </w:rPr>
        <w:t xml:space="preserve"> is</w:t>
      </w:r>
    </w:p>
    <w:p w14:paraId="6D153BE2" w14:textId="68EF41C9" w:rsidR="008D33D9" w:rsidRPr="003D57CE" w:rsidRDefault="00C65EE8" w:rsidP="008D33D9">
      <w:pPr>
        <w:pStyle w:val="Akapitzlist"/>
        <w:numPr>
          <w:ilvl w:val="0"/>
          <w:numId w:val="16"/>
        </w:numPr>
        <w:spacing w:after="0"/>
        <w:rPr>
          <w:rFonts w:cs="Calibri"/>
          <w:color w:val="000000" w:themeColor="text1"/>
          <w:sz w:val="24"/>
          <w:szCs w:val="24"/>
          <w:lang w:val="en-AU"/>
        </w:rPr>
      </w:pPr>
      <w:r w:rsidRPr="003D57CE">
        <w:rPr>
          <w:rFonts w:cs="Calibri"/>
          <w:color w:val="000000" w:themeColor="text1"/>
          <w:sz w:val="24"/>
          <w:szCs w:val="24"/>
          <w:lang w:val="en-AU"/>
        </w:rPr>
        <w:t>Building awareness of the group decision making process</w:t>
      </w:r>
    </w:p>
    <w:p w14:paraId="22F336DB" w14:textId="6D6F3C83" w:rsidR="00C65EE8" w:rsidRPr="003D57CE" w:rsidRDefault="00C65EE8" w:rsidP="00B4785B">
      <w:pPr>
        <w:pStyle w:val="Akapitzlist"/>
        <w:numPr>
          <w:ilvl w:val="0"/>
          <w:numId w:val="16"/>
        </w:numPr>
        <w:spacing w:after="0"/>
        <w:rPr>
          <w:rFonts w:cs="Calibri"/>
          <w:color w:val="000000" w:themeColor="text1"/>
          <w:sz w:val="24"/>
          <w:szCs w:val="24"/>
          <w:lang w:val="en-AU" w:eastAsia="zh-CN"/>
        </w:rPr>
      </w:pPr>
      <w:r w:rsidRPr="003D57CE">
        <w:rPr>
          <w:rFonts w:cs="Calibri"/>
          <w:color w:val="000000"/>
          <w:sz w:val="24"/>
          <w:szCs w:val="24"/>
          <w:lang w:val="en-AU"/>
        </w:rPr>
        <w:t>Understanding the factors that determine the willingness to belong to a group</w:t>
      </w:r>
    </w:p>
    <w:p w14:paraId="07C15782" w14:textId="77777777" w:rsidR="00C65EE8" w:rsidRPr="003D57CE" w:rsidRDefault="00C65EE8" w:rsidP="00C65EE8">
      <w:pPr>
        <w:numPr>
          <w:ilvl w:val="0"/>
          <w:numId w:val="16"/>
        </w:numPr>
        <w:autoSpaceDE w:val="0"/>
        <w:autoSpaceDN w:val="0"/>
        <w:adjustRightInd w:val="0"/>
        <w:spacing w:after="0" w:line="276" w:lineRule="auto"/>
        <w:rPr>
          <w:rFonts w:ascii="Calibri" w:hAnsi="Calibri" w:cs="Calibri"/>
          <w:color w:val="000000"/>
          <w:sz w:val="24"/>
          <w:szCs w:val="24"/>
          <w:lang w:val="en-AU"/>
        </w:rPr>
      </w:pPr>
      <w:r w:rsidRPr="003D57CE">
        <w:rPr>
          <w:rFonts w:ascii="Calibri" w:hAnsi="Calibri" w:cs="Calibri"/>
          <w:color w:val="000000"/>
          <w:sz w:val="24"/>
          <w:szCs w:val="24"/>
          <w:lang w:val="en-AU"/>
        </w:rPr>
        <w:t>Knowing the elements of creating a project</w:t>
      </w:r>
    </w:p>
    <w:p w14:paraId="1AE1C004" w14:textId="77777777" w:rsidR="00CB1A1A" w:rsidRPr="003D57CE" w:rsidRDefault="00CB1A1A" w:rsidP="004C08C2">
      <w:pPr>
        <w:spacing w:after="0" w:line="276" w:lineRule="auto"/>
        <w:rPr>
          <w:rFonts w:ascii="Calibri" w:hAnsi="Calibri" w:cs="Calibri"/>
          <w:color w:val="808080" w:themeColor="background1" w:themeShade="80"/>
          <w:sz w:val="24"/>
          <w:szCs w:val="24"/>
          <w:lang w:val="en-AU" w:eastAsia="zh-CN"/>
        </w:rPr>
      </w:pPr>
      <w:bookmarkStart w:id="2" w:name="_GoBack"/>
      <w:bookmarkEnd w:id="2"/>
    </w:p>
    <w:p w14:paraId="61901E29" w14:textId="00452BD1" w:rsidR="002051F9" w:rsidRPr="003D57CE" w:rsidRDefault="002051F9" w:rsidP="004C08C2">
      <w:pPr>
        <w:pStyle w:val="Nagwek1"/>
        <w:spacing w:line="276" w:lineRule="auto"/>
        <w:rPr>
          <w:rStyle w:val="Wyrnienieintensywne"/>
          <w:rFonts w:ascii="Calibri" w:hAnsi="Calibri" w:cs="Calibri"/>
          <w:b/>
          <w:bCs/>
          <w:i w:val="0"/>
          <w:iCs w:val="0"/>
          <w:color w:val="000000" w:themeColor="text1"/>
          <w:sz w:val="24"/>
          <w:lang w:val="en-AU"/>
        </w:rPr>
      </w:pPr>
      <w:r w:rsidRPr="003D57CE">
        <w:rPr>
          <w:rStyle w:val="Wyrnienieintensywne"/>
          <w:rFonts w:ascii="Calibri" w:hAnsi="Calibri" w:cs="Calibri"/>
          <w:b/>
          <w:bCs/>
          <w:i w:val="0"/>
          <w:iCs w:val="0"/>
          <w:color w:val="000000" w:themeColor="text1"/>
          <w:sz w:val="24"/>
          <w:lang w:val="en-AU"/>
        </w:rPr>
        <w:t xml:space="preserve">4. </w:t>
      </w:r>
      <w:r w:rsidR="00C65EE8" w:rsidRPr="003D57CE">
        <w:rPr>
          <w:rStyle w:val="Wyrnienieintensywne"/>
          <w:rFonts w:ascii="Calibri" w:hAnsi="Calibri" w:cs="Calibri"/>
          <w:b/>
          <w:bCs/>
          <w:i w:val="0"/>
          <w:iCs w:val="0"/>
          <w:color w:val="000000" w:themeColor="text1"/>
          <w:sz w:val="24"/>
          <w:lang w:val="en-AU"/>
        </w:rPr>
        <w:t>Training programme</w:t>
      </w:r>
    </w:p>
    <w:p w14:paraId="70E1FA63" w14:textId="77777777" w:rsidR="002051F9" w:rsidRPr="003D57CE" w:rsidRDefault="002051F9" w:rsidP="004C08C2">
      <w:pPr>
        <w:spacing w:after="0" w:line="276" w:lineRule="auto"/>
        <w:rPr>
          <w:rFonts w:ascii="Calibri" w:hAnsi="Calibri" w:cs="Calibri"/>
          <w:color w:val="808080" w:themeColor="background1" w:themeShade="80"/>
          <w:sz w:val="24"/>
          <w:szCs w:val="24"/>
          <w:lang w:val="en-AU" w:eastAsia="zh-CN"/>
        </w:rPr>
      </w:pPr>
    </w:p>
    <w:tbl>
      <w:tblPr>
        <w:tblStyle w:val="Tabela-Siatka"/>
        <w:tblW w:w="0" w:type="auto"/>
        <w:tblLook w:val="04A0" w:firstRow="1" w:lastRow="0" w:firstColumn="1" w:lastColumn="0" w:noHBand="0" w:noVBand="1"/>
      </w:tblPr>
      <w:tblGrid>
        <w:gridCol w:w="2096"/>
        <w:gridCol w:w="7680"/>
        <w:gridCol w:w="4218"/>
      </w:tblGrid>
      <w:tr w:rsidR="00C65EE8" w:rsidRPr="003D57CE" w14:paraId="2B213BB7" w14:textId="77777777" w:rsidTr="008B4284">
        <w:tc>
          <w:tcPr>
            <w:tcW w:w="2096" w:type="dxa"/>
          </w:tcPr>
          <w:p w14:paraId="284F8C98" w14:textId="77777777" w:rsidR="00C65EE8" w:rsidRPr="003D57CE" w:rsidRDefault="00C65EE8" w:rsidP="00C65EE8">
            <w:pPr>
              <w:spacing w:line="276" w:lineRule="auto"/>
              <w:jc w:val="center"/>
              <w:rPr>
                <w:rFonts w:ascii="Calibri" w:hAnsi="Calibri" w:cs="Calibri"/>
                <w:color w:val="000000" w:themeColor="text1"/>
                <w:sz w:val="24"/>
                <w:szCs w:val="24"/>
                <w:lang w:val="en-AU"/>
              </w:rPr>
            </w:pPr>
          </w:p>
        </w:tc>
        <w:tc>
          <w:tcPr>
            <w:tcW w:w="7680" w:type="dxa"/>
          </w:tcPr>
          <w:p w14:paraId="0ED17AF7" w14:textId="226F1724" w:rsidR="00C65EE8" w:rsidRPr="003D57CE" w:rsidRDefault="00C65EE8" w:rsidP="00C65EE8">
            <w:pPr>
              <w:spacing w:line="276" w:lineRule="auto"/>
              <w:jc w:val="center"/>
              <w:rPr>
                <w:rFonts w:ascii="Calibri" w:hAnsi="Calibri" w:cs="Calibri"/>
                <w:b/>
                <w:color w:val="000000" w:themeColor="text1"/>
                <w:sz w:val="24"/>
                <w:szCs w:val="24"/>
                <w:lang w:val="en-AU"/>
              </w:rPr>
            </w:pPr>
            <w:r w:rsidRPr="003D57CE">
              <w:rPr>
                <w:rFonts w:ascii="Calibri" w:hAnsi="Calibri" w:cs="Calibri"/>
                <w:b/>
                <w:color w:val="000000" w:themeColor="text1"/>
                <w:sz w:val="24"/>
                <w:szCs w:val="24"/>
                <w:lang w:val="en-AU"/>
              </w:rPr>
              <w:t>Description</w:t>
            </w:r>
          </w:p>
        </w:tc>
        <w:tc>
          <w:tcPr>
            <w:tcW w:w="4218" w:type="dxa"/>
          </w:tcPr>
          <w:p w14:paraId="1566FDBF" w14:textId="58110DE4" w:rsidR="00C65EE8" w:rsidRPr="003D57CE" w:rsidRDefault="00C65EE8" w:rsidP="00C65EE8">
            <w:pPr>
              <w:spacing w:line="276" w:lineRule="auto"/>
              <w:jc w:val="center"/>
              <w:rPr>
                <w:rFonts w:ascii="Calibri" w:hAnsi="Calibri" w:cs="Calibri"/>
                <w:b/>
                <w:bCs/>
                <w:color w:val="000000" w:themeColor="text1"/>
                <w:sz w:val="24"/>
                <w:szCs w:val="24"/>
                <w:lang w:val="en-AU"/>
              </w:rPr>
            </w:pPr>
            <w:r w:rsidRPr="003D57CE">
              <w:rPr>
                <w:rFonts w:ascii="Calibri" w:hAnsi="Calibri" w:cs="Calibri"/>
                <w:b/>
                <w:bCs/>
                <w:color w:val="000000" w:themeColor="text1"/>
                <w:sz w:val="24"/>
                <w:szCs w:val="24"/>
                <w:lang w:val="en-AU"/>
              </w:rPr>
              <w:t>Expected time</w:t>
            </w:r>
          </w:p>
        </w:tc>
      </w:tr>
      <w:tr w:rsidR="008D33D9" w:rsidRPr="003D57CE" w14:paraId="6283EFC3" w14:textId="77777777" w:rsidTr="008B4284">
        <w:tc>
          <w:tcPr>
            <w:tcW w:w="2096" w:type="dxa"/>
          </w:tcPr>
          <w:p w14:paraId="34FC9F37" w14:textId="30EB542E" w:rsidR="007C7DE3" w:rsidRPr="003D57CE" w:rsidRDefault="00C65EE8" w:rsidP="004C08C2">
            <w:pPr>
              <w:spacing w:line="276" w:lineRule="auto"/>
              <w:jc w:val="both"/>
              <w:rPr>
                <w:rFonts w:ascii="Calibri" w:hAnsi="Calibri" w:cs="Calibri"/>
                <w:color w:val="000000" w:themeColor="text1"/>
                <w:sz w:val="24"/>
                <w:szCs w:val="24"/>
                <w:lang w:val="en-AU"/>
              </w:rPr>
            </w:pPr>
            <w:r w:rsidRPr="003D57CE">
              <w:rPr>
                <w:rFonts w:ascii="Calibri" w:hAnsi="Calibri" w:cs="Calibri"/>
                <w:b/>
                <w:bCs/>
                <w:color w:val="000000" w:themeColor="text1"/>
                <w:sz w:val="24"/>
                <w:szCs w:val="24"/>
                <w:lang w:val="en-AU"/>
              </w:rPr>
              <w:t>MODULE</w:t>
            </w:r>
            <w:r w:rsidR="006034E3" w:rsidRPr="003D57CE">
              <w:rPr>
                <w:rFonts w:ascii="Calibri" w:hAnsi="Calibri" w:cs="Calibri"/>
                <w:b/>
                <w:bCs/>
                <w:color w:val="000000" w:themeColor="text1"/>
                <w:sz w:val="24"/>
                <w:szCs w:val="24"/>
                <w:lang w:val="en-AU"/>
              </w:rPr>
              <w:t xml:space="preserve"> I</w:t>
            </w:r>
          </w:p>
        </w:tc>
        <w:tc>
          <w:tcPr>
            <w:tcW w:w="7680" w:type="dxa"/>
          </w:tcPr>
          <w:p w14:paraId="011679AF" w14:textId="77777777" w:rsidR="00C65EE8" w:rsidRPr="003D57CE" w:rsidRDefault="00C65EE8" w:rsidP="00C65EE8">
            <w:pPr>
              <w:autoSpaceDE w:val="0"/>
              <w:autoSpaceDN w:val="0"/>
              <w:adjustRightInd w:val="0"/>
              <w:spacing w:after="200" w:line="276" w:lineRule="auto"/>
              <w:rPr>
                <w:rFonts w:ascii="Calibri" w:hAnsi="Calibri" w:cs="Calibri"/>
                <w:sz w:val="24"/>
                <w:szCs w:val="24"/>
                <w:lang w:val="en-AU"/>
              </w:rPr>
            </w:pPr>
            <w:r w:rsidRPr="003D57CE">
              <w:rPr>
                <w:rFonts w:ascii="Calibri" w:hAnsi="Calibri" w:cs="Calibri"/>
                <w:color w:val="000000" w:themeColor="text1"/>
                <w:sz w:val="24"/>
                <w:szCs w:val="24"/>
                <w:lang w:val="en-AU"/>
              </w:rPr>
              <w:t xml:space="preserve">Participants </w:t>
            </w:r>
            <w:r w:rsidRPr="003D57CE">
              <w:rPr>
                <w:rFonts w:ascii="Calibri" w:hAnsi="Calibri" w:cs="Calibri"/>
                <w:color w:val="000000"/>
                <w:sz w:val="24"/>
                <w:szCs w:val="24"/>
                <w:lang w:val="en-AU"/>
              </w:rPr>
              <w:t>learn about the decision-making process of belonging to a group and the selection criteria.</w:t>
            </w:r>
          </w:p>
          <w:p w14:paraId="5A74E29C" w14:textId="3E0D5F05" w:rsidR="008E010B" w:rsidRPr="003D57CE" w:rsidRDefault="00C65EE8" w:rsidP="00742D29">
            <w:pPr>
              <w:autoSpaceDE w:val="0"/>
              <w:autoSpaceDN w:val="0"/>
              <w:adjustRightInd w:val="0"/>
              <w:jc w:val="both"/>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Main topics:</w:t>
            </w:r>
          </w:p>
          <w:p w14:paraId="6F8026C9" w14:textId="5D10509A" w:rsidR="00F50C46" w:rsidRPr="003D57CE" w:rsidRDefault="00C65EE8" w:rsidP="00C65EE8">
            <w:pPr>
              <w:pStyle w:val="Akapitzlist"/>
              <w:numPr>
                <w:ilvl w:val="0"/>
                <w:numId w:val="33"/>
              </w:numPr>
              <w:autoSpaceDE w:val="0"/>
              <w:autoSpaceDN w:val="0"/>
              <w:adjustRightInd w:val="0"/>
              <w:spacing w:after="0" w:line="240" w:lineRule="auto"/>
              <w:jc w:val="both"/>
              <w:rPr>
                <w:rFonts w:cs="Calibri"/>
                <w:color w:val="000000" w:themeColor="text1"/>
                <w:sz w:val="24"/>
                <w:szCs w:val="24"/>
                <w:lang w:val="en-AU"/>
              </w:rPr>
            </w:pPr>
            <w:r w:rsidRPr="003D57CE">
              <w:rPr>
                <w:rFonts w:cs="Calibri"/>
                <w:color w:val="000000"/>
                <w:sz w:val="24"/>
                <w:szCs w:val="24"/>
                <w:lang w:val="en-AU"/>
              </w:rPr>
              <w:t>the factors that determine the willingness to belong to a group</w:t>
            </w:r>
          </w:p>
        </w:tc>
        <w:tc>
          <w:tcPr>
            <w:tcW w:w="4218" w:type="dxa"/>
            <w:vAlign w:val="center"/>
          </w:tcPr>
          <w:p w14:paraId="225CF085" w14:textId="77777777" w:rsidR="007C7DE3" w:rsidRPr="003D57CE" w:rsidRDefault="007C7DE3" w:rsidP="004C08C2">
            <w:pPr>
              <w:autoSpaceDE w:val="0"/>
              <w:autoSpaceDN w:val="0"/>
              <w:adjustRightInd w:val="0"/>
              <w:spacing w:line="276" w:lineRule="auto"/>
              <w:jc w:val="center"/>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1,5 h</w:t>
            </w:r>
          </w:p>
        </w:tc>
      </w:tr>
      <w:tr w:rsidR="008D33D9" w:rsidRPr="003D57CE" w14:paraId="54353DBF" w14:textId="77777777" w:rsidTr="008B4284">
        <w:tc>
          <w:tcPr>
            <w:tcW w:w="9776" w:type="dxa"/>
            <w:gridSpan w:val="2"/>
          </w:tcPr>
          <w:p w14:paraId="7A91F6AF" w14:textId="577A780C" w:rsidR="007C7DE3" w:rsidRPr="003D57CE" w:rsidRDefault="00C65EE8" w:rsidP="004C08C2">
            <w:pPr>
              <w:autoSpaceDE w:val="0"/>
              <w:autoSpaceDN w:val="0"/>
              <w:adjustRightInd w:val="0"/>
              <w:spacing w:line="276" w:lineRule="auto"/>
              <w:jc w:val="center"/>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BREAK</w:t>
            </w:r>
          </w:p>
        </w:tc>
        <w:tc>
          <w:tcPr>
            <w:tcW w:w="4218" w:type="dxa"/>
            <w:vAlign w:val="center"/>
          </w:tcPr>
          <w:p w14:paraId="4CB19886" w14:textId="77777777" w:rsidR="007C7DE3" w:rsidRPr="003D57CE" w:rsidRDefault="007C7DE3" w:rsidP="004C08C2">
            <w:pPr>
              <w:autoSpaceDE w:val="0"/>
              <w:autoSpaceDN w:val="0"/>
              <w:adjustRightInd w:val="0"/>
              <w:spacing w:line="276" w:lineRule="auto"/>
              <w:jc w:val="center"/>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15 min</w:t>
            </w:r>
          </w:p>
        </w:tc>
      </w:tr>
      <w:tr w:rsidR="008D33D9" w:rsidRPr="003D57CE" w14:paraId="0BF1315F" w14:textId="77777777" w:rsidTr="008B4284">
        <w:tc>
          <w:tcPr>
            <w:tcW w:w="2096" w:type="dxa"/>
          </w:tcPr>
          <w:p w14:paraId="198EA5E6" w14:textId="59737C85" w:rsidR="006034E3" w:rsidRPr="003D57CE" w:rsidRDefault="00C65EE8" w:rsidP="004C08C2">
            <w:pPr>
              <w:spacing w:line="276" w:lineRule="auto"/>
              <w:jc w:val="both"/>
              <w:rPr>
                <w:rFonts w:ascii="Calibri" w:hAnsi="Calibri" w:cs="Calibri"/>
                <w:color w:val="000000" w:themeColor="text1"/>
                <w:sz w:val="24"/>
                <w:szCs w:val="24"/>
                <w:lang w:val="en-AU"/>
              </w:rPr>
            </w:pPr>
            <w:r w:rsidRPr="003D57CE">
              <w:rPr>
                <w:rFonts w:ascii="Calibri" w:hAnsi="Calibri" w:cs="Calibri"/>
                <w:b/>
                <w:bCs/>
                <w:color w:val="000000" w:themeColor="text1"/>
                <w:sz w:val="24"/>
                <w:szCs w:val="24"/>
                <w:lang w:val="en-AU"/>
              </w:rPr>
              <w:t>MODULE</w:t>
            </w:r>
            <w:r w:rsidR="006034E3" w:rsidRPr="003D57CE">
              <w:rPr>
                <w:rFonts w:ascii="Calibri" w:hAnsi="Calibri" w:cs="Calibri"/>
                <w:b/>
                <w:bCs/>
                <w:color w:val="000000" w:themeColor="text1"/>
                <w:sz w:val="24"/>
                <w:szCs w:val="24"/>
                <w:lang w:val="en-AU"/>
              </w:rPr>
              <w:t xml:space="preserve"> II</w:t>
            </w:r>
          </w:p>
        </w:tc>
        <w:tc>
          <w:tcPr>
            <w:tcW w:w="7680" w:type="dxa"/>
          </w:tcPr>
          <w:p w14:paraId="1CD130D4" w14:textId="543331C2" w:rsidR="00C65EE8" w:rsidRPr="003D57CE" w:rsidRDefault="00C65EE8" w:rsidP="008D33D9">
            <w:pPr>
              <w:autoSpaceDE w:val="0"/>
              <w:autoSpaceDN w:val="0"/>
              <w:adjustRightInd w:val="0"/>
              <w:jc w:val="both"/>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Participants learn what is educational project and what are its use in the process of teaching and learning</w:t>
            </w:r>
          </w:p>
          <w:p w14:paraId="7B57030D" w14:textId="77777777" w:rsidR="008D33D9" w:rsidRPr="003D57CE" w:rsidRDefault="008D33D9" w:rsidP="008D33D9">
            <w:pPr>
              <w:autoSpaceDE w:val="0"/>
              <w:autoSpaceDN w:val="0"/>
              <w:adjustRightInd w:val="0"/>
              <w:jc w:val="both"/>
              <w:rPr>
                <w:rFonts w:ascii="Calibri" w:hAnsi="Calibri" w:cs="Calibri"/>
                <w:color w:val="000000" w:themeColor="text1"/>
                <w:sz w:val="24"/>
                <w:szCs w:val="24"/>
                <w:lang w:val="en-AU"/>
              </w:rPr>
            </w:pPr>
          </w:p>
          <w:p w14:paraId="541D10AB" w14:textId="1BCDAE06" w:rsidR="008D33D9" w:rsidRPr="003D57CE" w:rsidRDefault="00C65EE8" w:rsidP="008D33D9">
            <w:pPr>
              <w:autoSpaceDE w:val="0"/>
              <w:autoSpaceDN w:val="0"/>
              <w:adjustRightInd w:val="0"/>
              <w:spacing w:line="276" w:lineRule="auto"/>
              <w:jc w:val="both"/>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Main topics:</w:t>
            </w:r>
          </w:p>
          <w:p w14:paraId="7A154F34" w14:textId="0955A9E0" w:rsidR="00742D29" w:rsidRPr="003D57CE" w:rsidRDefault="00C65EE8" w:rsidP="00C65EE8">
            <w:pPr>
              <w:pStyle w:val="Akapitzlist"/>
              <w:numPr>
                <w:ilvl w:val="1"/>
                <w:numId w:val="23"/>
              </w:numPr>
              <w:spacing w:after="0" w:line="240" w:lineRule="auto"/>
              <w:ind w:left="357" w:hanging="357"/>
              <w:rPr>
                <w:rFonts w:asciiTheme="minorHAnsi" w:hAnsiTheme="minorHAnsi"/>
                <w:color w:val="000000" w:themeColor="text1"/>
                <w:sz w:val="24"/>
                <w:szCs w:val="24"/>
                <w:lang w:val="en-AU"/>
              </w:rPr>
            </w:pPr>
            <w:r w:rsidRPr="003D57CE">
              <w:rPr>
                <w:rFonts w:cs="Calibri"/>
                <w:color w:val="000000" w:themeColor="text1"/>
                <w:sz w:val="24"/>
                <w:szCs w:val="24"/>
                <w:lang w:val="en-AU"/>
              </w:rPr>
              <w:t>Project planning process</w:t>
            </w:r>
            <w:r w:rsidR="008D33D9" w:rsidRPr="003D57CE">
              <w:rPr>
                <w:rFonts w:cs="Calibri"/>
                <w:color w:val="000000" w:themeColor="text1"/>
                <w:sz w:val="24"/>
                <w:szCs w:val="24"/>
                <w:lang w:val="en-AU"/>
              </w:rPr>
              <w:t xml:space="preserve"> </w:t>
            </w:r>
          </w:p>
        </w:tc>
        <w:tc>
          <w:tcPr>
            <w:tcW w:w="4218" w:type="dxa"/>
            <w:vAlign w:val="center"/>
          </w:tcPr>
          <w:p w14:paraId="1E8C6AFD" w14:textId="77777777" w:rsidR="006034E3" w:rsidRPr="003D57CE" w:rsidRDefault="006034E3" w:rsidP="004C08C2">
            <w:pPr>
              <w:autoSpaceDE w:val="0"/>
              <w:autoSpaceDN w:val="0"/>
              <w:adjustRightInd w:val="0"/>
              <w:spacing w:line="276" w:lineRule="auto"/>
              <w:jc w:val="center"/>
              <w:rPr>
                <w:rFonts w:ascii="Calibri" w:hAnsi="Calibri" w:cs="Calibri"/>
                <w:color w:val="000000" w:themeColor="text1"/>
                <w:sz w:val="24"/>
                <w:szCs w:val="24"/>
                <w:lang w:val="en-AU"/>
              </w:rPr>
            </w:pPr>
            <w:r w:rsidRPr="003D57CE">
              <w:rPr>
                <w:rFonts w:ascii="Calibri" w:hAnsi="Calibri" w:cs="Calibri"/>
                <w:color w:val="000000" w:themeColor="text1"/>
                <w:sz w:val="24"/>
                <w:szCs w:val="24"/>
                <w:lang w:val="en-AU"/>
              </w:rPr>
              <w:t>1,5 h</w:t>
            </w:r>
          </w:p>
        </w:tc>
      </w:tr>
    </w:tbl>
    <w:p w14:paraId="3EFFCB99" w14:textId="77777777" w:rsidR="00A10681" w:rsidRPr="003D57CE" w:rsidRDefault="00933205" w:rsidP="00933205">
      <w:pPr>
        <w:pStyle w:val="Nagwek1"/>
        <w:spacing w:line="276" w:lineRule="auto"/>
        <w:ind w:left="856" w:hanging="431"/>
        <w:rPr>
          <w:rStyle w:val="Wyrnienieintensywne"/>
          <w:rFonts w:ascii="Calibri" w:hAnsi="Calibri" w:cs="Calibri"/>
          <w:b/>
          <w:bCs/>
          <w:i w:val="0"/>
          <w:iCs w:val="0"/>
          <w:color w:val="000000"/>
          <w:sz w:val="24"/>
          <w:lang w:val="en-AU"/>
        </w:rPr>
      </w:pPr>
      <w:r w:rsidRPr="003D57CE">
        <w:rPr>
          <w:rStyle w:val="Wyrnienieintensywne"/>
          <w:rFonts w:ascii="Calibri" w:hAnsi="Calibri" w:cs="Calibri"/>
          <w:b/>
          <w:bCs/>
          <w:i w:val="0"/>
          <w:iCs w:val="0"/>
          <w:color w:val="000000"/>
          <w:sz w:val="24"/>
          <w:lang w:val="en-AU"/>
        </w:rPr>
        <w:br/>
      </w:r>
    </w:p>
    <w:p w14:paraId="76328E5C" w14:textId="0131A338" w:rsidR="002051F9" w:rsidRPr="003D57CE" w:rsidRDefault="002051F9" w:rsidP="00933205">
      <w:pPr>
        <w:pStyle w:val="Nagwek1"/>
        <w:spacing w:line="276" w:lineRule="auto"/>
        <w:ind w:left="856" w:hanging="431"/>
        <w:rPr>
          <w:rStyle w:val="Wyrnienieintensywne"/>
          <w:rFonts w:ascii="Calibri" w:hAnsi="Calibri" w:cs="Calibri"/>
          <w:b/>
          <w:bCs/>
          <w:i w:val="0"/>
          <w:iCs w:val="0"/>
          <w:color w:val="000000"/>
          <w:sz w:val="24"/>
          <w:lang w:val="en-AU"/>
        </w:rPr>
      </w:pPr>
      <w:r w:rsidRPr="003D57CE">
        <w:rPr>
          <w:rStyle w:val="Wyrnienieintensywne"/>
          <w:rFonts w:ascii="Calibri" w:hAnsi="Calibri" w:cs="Calibri"/>
          <w:b/>
          <w:bCs/>
          <w:i w:val="0"/>
          <w:iCs w:val="0"/>
          <w:color w:val="000000"/>
          <w:sz w:val="24"/>
          <w:lang w:val="en-AU"/>
        </w:rPr>
        <w:t xml:space="preserve">5. </w:t>
      </w:r>
      <w:r w:rsidR="00C65EE8" w:rsidRPr="003D57CE">
        <w:rPr>
          <w:rStyle w:val="Wyrnienieintensywne"/>
          <w:rFonts w:ascii="Calibri" w:hAnsi="Calibri" w:cs="Calibri"/>
          <w:b/>
          <w:bCs/>
          <w:i w:val="0"/>
          <w:iCs w:val="0"/>
          <w:color w:val="000000"/>
          <w:sz w:val="24"/>
          <w:lang w:val="en-AU"/>
        </w:rPr>
        <w:t>Training scenario</w:t>
      </w:r>
    </w:p>
    <w:p w14:paraId="0C8C6133" w14:textId="77777777" w:rsidR="002051F9" w:rsidRPr="003D57CE" w:rsidRDefault="002051F9" w:rsidP="004C08C2">
      <w:pPr>
        <w:spacing w:after="0" w:line="276" w:lineRule="auto"/>
        <w:rPr>
          <w:rFonts w:ascii="Calibri" w:hAnsi="Calibri" w:cs="Calibri"/>
          <w:b/>
          <w:color w:val="000000"/>
          <w:sz w:val="24"/>
          <w:szCs w:val="24"/>
          <w:lang w:val="en-AU"/>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729"/>
        <w:gridCol w:w="6678"/>
        <w:gridCol w:w="1544"/>
        <w:gridCol w:w="2251"/>
        <w:gridCol w:w="984"/>
      </w:tblGrid>
      <w:tr w:rsidR="00C65EE8" w:rsidRPr="003D57CE" w14:paraId="2E988839" w14:textId="77777777" w:rsidTr="00665D12">
        <w:trPr>
          <w:trHeight w:val="850"/>
          <w:tblHeader/>
        </w:trPr>
        <w:tc>
          <w:tcPr>
            <w:tcW w:w="84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079AC16" w14:textId="6E781280" w:rsidR="00C65EE8" w:rsidRPr="003D57CE" w:rsidRDefault="00C65EE8" w:rsidP="00C65EE8">
            <w:pPr>
              <w:spacing w:after="0" w:line="276" w:lineRule="auto"/>
              <w:jc w:val="center"/>
              <w:rPr>
                <w:rFonts w:ascii="Calibri" w:hAnsi="Calibri" w:cs="Calibri"/>
                <w:b/>
                <w:color w:val="000000"/>
                <w:sz w:val="24"/>
                <w:szCs w:val="24"/>
                <w:lang w:val="en-AU"/>
              </w:rPr>
            </w:pPr>
            <w:r w:rsidRPr="003D57CE">
              <w:rPr>
                <w:rFonts w:ascii="Calibri" w:hAnsi="Calibri" w:cs="Calibri"/>
                <w:b/>
                <w:color w:val="000000"/>
                <w:sz w:val="24"/>
                <w:szCs w:val="24"/>
                <w:lang w:val="en-AU"/>
              </w:rPr>
              <w:t>No</w:t>
            </w:r>
          </w:p>
        </w:tc>
        <w:tc>
          <w:tcPr>
            <w:tcW w:w="2729" w:type="dxa"/>
            <w:tcBorders>
              <w:top w:val="single" w:sz="4" w:space="0" w:color="auto"/>
              <w:left w:val="single" w:sz="4" w:space="0" w:color="auto"/>
              <w:bottom w:val="single" w:sz="4" w:space="0" w:color="auto"/>
              <w:right w:val="single" w:sz="4" w:space="0" w:color="auto"/>
            </w:tcBorders>
            <w:shd w:val="clear" w:color="auto" w:fill="C6D9F1"/>
            <w:vAlign w:val="center"/>
          </w:tcPr>
          <w:p w14:paraId="0F6AB628" w14:textId="77777777" w:rsidR="00C65EE8" w:rsidRPr="003D57CE" w:rsidRDefault="00C65EE8" w:rsidP="00C65EE8">
            <w:pPr>
              <w:spacing w:after="0" w:line="276" w:lineRule="auto"/>
              <w:jc w:val="center"/>
              <w:rPr>
                <w:rFonts w:ascii="Calibri" w:hAnsi="Calibri" w:cs="Calibri"/>
                <w:b/>
                <w:color w:val="000000"/>
                <w:sz w:val="24"/>
                <w:szCs w:val="24"/>
                <w:lang w:val="en-AU" w:eastAsia="pl-PL"/>
              </w:rPr>
            </w:pPr>
            <w:r w:rsidRPr="003D57CE">
              <w:rPr>
                <w:rFonts w:ascii="Calibri" w:hAnsi="Calibri" w:cs="Calibri"/>
                <w:b/>
                <w:color w:val="000000"/>
                <w:sz w:val="24"/>
                <w:szCs w:val="24"/>
                <w:lang w:val="en-AU"/>
              </w:rPr>
              <w:t>GOAL</w:t>
            </w:r>
          </w:p>
          <w:p w14:paraId="2899768A" w14:textId="77777777" w:rsidR="00C65EE8" w:rsidRPr="003D57CE" w:rsidRDefault="00C65EE8" w:rsidP="00C65EE8">
            <w:pPr>
              <w:spacing w:after="0" w:line="276" w:lineRule="auto"/>
              <w:jc w:val="center"/>
              <w:rPr>
                <w:rFonts w:ascii="Calibri" w:hAnsi="Calibri" w:cs="Calibri"/>
                <w:b/>
                <w:color w:val="000000"/>
                <w:sz w:val="24"/>
                <w:szCs w:val="24"/>
                <w:lang w:val="en-AU"/>
              </w:rPr>
            </w:pPr>
          </w:p>
        </w:tc>
        <w:tc>
          <w:tcPr>
            <w:tcW w:w="667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BDAE78A" w14:textId="77777777" w:rsidR="00C65EE8" w:rsidRPr="003D57CE" w:rsidRDefault="00C65EE8" w:rsidP="00C65EE8">
            <w:pPr>
              <w:spacing w:after="0" w:line="276" w:lineRule="auto"/>
              <w:jc w:val="center"/>
              <w:rPr>
                <w:rFonts w:ascii="Calibri" w:hAnsi="Calibri" w:cs="Calibri"/>
                <w:b/>
                <w:color w:val="000000"/>
                <w:sz w:val="24"/>
                <w:szCs w:val="24"/>
                <w:lang w:val="en-AU" w:eastAsia="pl-PL"/>
              </w:rPr>
            </w:pPr>
            <w:r w:rsidRPr="003D57CE">
              <w:rPr>
                <w:rFonts w:ascii="Calibri" w:hAnsi="Calibri" w:cs="Calibri"/>
                <w:b/>
                <w:color w:val="000000"/>
                <w:sz w:val="24"/>
                <w:szCs w:val="24"/>
                <w:lang w:val="en-AU"/>
              </w:rPr>
              <w:t>TRAINING COURSE</w:t>
            </w:r>
          </w:p>
          <w:p w14:paraId="22236B63" w14:textId="77777777" w:rsidR="00C65EE8" w:rsidRPr="003D57CE" w:rsidRDefault="00C65EE8" w:rsidP="00C65EE8">
            <w:pPr>
              <w:spacing w:after="0" w:line="276" w:lineRule="auto"/>
              <w:jc w:val="center"/>
              <w:rPr>
                <w:rFonts w:ascii="Calibri" w:hAnsi="Calibri" w:cs="Calibri"/>
                <w:b/>
                <w:color w:val="000000"/>
                <w:sz w:val="24"/>
                <w:szCs w:val="24"/>
                <w:lang w:val="en-AU"/>
              </w:rPr>
            </w:pPr>
          </w:p>
        </w:tc>
        <w:tc>
          <w:tcPr>
            <w:tcW w:w="154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3DB83F0" w14:textId="2E0F3A1D" w:rsidR="00C65EE8" w:rsidRPr="003D57CE" w:rsidRDefault="00C65EE8" w:rsidP="00C65EE8">
            <w:pPr>
              <w:spacing w:after="0" w:line="276" w:lineRule="auto"/>
              <w:jc w:val="center"/>
              <w:rPr>
                <w:rFonts w:ascii="Calibri" w:hAnsi="Calibri" w:cs="Calibri"/>
                <w:b/>
                <w:color w:val="000000"/>
                <w:sz w:val="24"/>
                <w:szCs w:val="24"/>
                <w:lang w:val="en-AU"/>
              </w:rPr>
            </w:pPr>
            <w:r w:rsidRPr="003D57CE">
              <w:rPr>
                <w:rFonts w:ascii="Calibri" w:hAnsi="Calibri" w:cs="Calibri"/>
                <w:b/>
                <w:color w:val="000000"/>
                <w:sz w:val="24"/>
                <w:szCs w:val="24"/>
                <w:lang w:val="en-AU"/>
              </w:rPr>
              <w:t>METHOD</w:t>
            </w:r>
          </w:p>
        </w:tc>
        <w:tc>
          <w:tcPr>
            <w:tcW w:w="2251"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7617942" w14:textId="2A311832" w:rsidR="00C65EE8" w:rsidRPr="003D57CE" w:rsidRDefault="00C65EE8" w:rsidP="00C65EE8">
            <w:pPr>
              <w:spacing w:after="0" w:line="276" w:lineRule="auto"/>
              <w:jc w:val="center"/>
              <w:rPr>
                <w:rFonts w:ascii="Calibri" w:hAnsi="Calibri" w:cs="Calibri"/>
                <w:b/>
                <w:color w:val="000000"/>
                <w:sz w:val="24"/>
                <w:szCs w:val="24"/>
                <w:lang w:val="en-AU"/>
              </w:rPr>
            </w:pPr>
            <w:r w:rsidRPr="003D57CE">
              <w:rPr>
                <w:rFonts w:ascii="Calibri" w:hAnsi="Calibri" w:cs="Calibri"/>
                <w:b/>
                <w:color w:val="000000"/>
                <w:sz w:val="24"/>
                <w:szCs w:val="24"/>
                <w:lang w:val="en-AU"/>
              </w:rPr>
              <w:t>DIDCACTICAL MATERIALS</w:t>
            </w:r>
          </w:p>
        </w:tc>
        <w:tc>
          <w:tcPr>
            <w:tcW w:w="98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5175C878" w14:textId="3DB0A8F1" w:rsidR="00C65EE8" w:rsidRPr="003D57CE" w:rsidRDefault="00C65EE8" w:rsidP="00C65EE8">
            <w:pPr>
              <w:spacing w:after="0" w:line="276" w:lineRule="auto"/>
              <w:jc w:val="center"/>
              <w:rPr>
                <w:rFonts w:ascii="Calibri" w:hAnsi="Calibri" w:cs="Calibri"/>
                <w:b/>
                <w:color w:val="000000"/>
                <w:sz w:val="24"/>
                <w:szCs w:val="24"/>
                <w:lang w:val="en-AU"/>
              </w:rPr>
            </w:pPr>
            <w:r w:rsidRPr="003D57CE">
              <w:rPr>
                <w:rFonts w:ascii="Calibri" w:hAnsi="Calibri" w:cs="Calibri"/>
                <w:b/>
                <w:color w:val="000000"/>
                <w:sz w:val="24"/>
                <w:szCs w:val="24"/>
                <w:lang w:val="en-AU"/>
              </w:rPr>
              <w:t>TIME</w:t>
            </w:r>
          </w:p>
        </w:tc>
      </w:tr>
      <w:tr w:rsidR="00C65EE8" w:rsidRPr="003D57CE" w14:paraId="52B58069" w14:textId="7777777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14:paraId="2CAECA60" w14:textId="77777777" w:rsidR="00C65EE8" w:rsidRPr="003D57CE" w:rsidRDefault="00C65EE8" w:rsidP="00C65EE8">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8968C48" w14:textId="2EE86693" w:rsidR="00C65EE8" w:rsidRPr="003D57CE" w:rsidRDefault="00C65EE8" w:rsidP="00C65EE8">
            <w:pPr>
              <w:spacing w:after="0" w:line="276" w:lineRule="auto"/>
              <w:rPr>
                <w:rFonts w:ascii="Calibri" w:hAnsi="Calibri" w:cs="Calibri"/>
                <w:b/>
                <w:color w:val="000000"/>
                <w:sz w:val="24"/>
                <w:szCs w:val="24"/>
                <w:lang w:val="en-AU"/>
              </w:rPr>
            </w:pPr>
            <w:r w:rsidRPr="003D57CE">
              <w:rPr>
                <w:rFonts w:ascii="Calibri" w:hAnsi="Calibri" w:cs="Calibri"/>
                <w:b/>
                <w:color w:val="000000"/>
                <w:sz w:val="24"/>
                <w:szCs w:val="24"/>
                <w:lang w:val="en-AU"/>
              </w:rPr>
              <w:t>Presentation of organizational issues</w:t>
            </w:r>
          </w:p>
        </w:tc>
        <w:tc>
          <w:tcPr>
            <w:tcW w:w="6678" w:type="dxa"/>
            <w:tcBorders>
              <w:top w:val="single" w:sz="4" w:space="0" w:color="auto"/>
              <w:left w:val="single" w:sz="4" w:space="0" w:color="auto"/>
              <w:bottom w:val="single" w:sz="4" w:space="0" w:color="auto"/>
              <w:right w:val="single" w:sz="4" w:space="0" w:color="auto"/>
            </w:tcBorders>
            <w:vAlign w:val="center"/>
            <w:hideMark/>
          </w:tcPr>
          <w:p w14:paraId="236A0C2B" w14:textId="77777777" w:rsidR="00C65EE8" w:rsidRPr="003D57CE" w:rsidRDefault="00C65EE8" w:rsidP="00C65EE8">
            <w:pPr>
              <w:numPr>
                <w:ilvl w:val="0"/>
                <w:numId w:val="17"/>
              </w:numPr>
              <w:spacing w:after="0" w:line="276" w:lineRule="auto"/>
              <w:rPr>
                <w:rFonts w:ascii="Times New Roman" w:eastAsia="Times New Roman" w:hAnsi="Times New Roman" w:cs="Times New Roman"/>
                <w:sz w:val="24"/>
                <w:szCs w:val="24"/>
                <w:lang w:val="en-AU" w:eastAsia="pl-PL"/>
              </w:rPr>
            </w:pPr>
            <w:r w:rsidRPr="003D57CE">
              <w:rPr>
                <w:rFonts w:ascii="Calibri" w:eastAsia="Times New Roman" w:hAnsi="Calibri" w:cs="Calibri"/>
                <w:sz w:val="24"/>
                <w:szCs w:val="24"/>
                <w:lang w:val="en-AU" w:eastAsia="pl-PL"/>
              </w:rPr>
              <w:t>Providing the subject of the training</w:t>
            </w:r>
          </w:p>
          <w:p w14:paraId="3661830C" w14:textId="77777777" w:rsidR="00C65EE8" w:rsidRPr="003D57CE" w:rsidRDefault="00C65EE8" w:rsidP="00C65EE8">
            <w:pPr>
              <w:numPr>
                <w:ilvl w:val="0"/>
                <w:numId w:val="17"/>
              </w:numPr>
              <w:spacing w:after="0" w:line="276" w:lineRule="auto"/>
              <w:rPr>
                <w:rFonts w:ascii="Times New Roman" w:eastAsia="Times New Roman" w:hAnsi="Times New Roman" w:cs="Times New Roman"/>
                <w:sz w:val="24"/>
                <w:szCs w:val="24"/>
                <w:lang w:val="en-AU" w:eastAsia="pl-PL"/>
              </w:rPr>
            </w:pPr>
            <w:r w:rsidRPr="003D57CE">
              <w:rPr>
                <w:rFonts w:ascii="Calibri" w:eastAsia="Times New Roman" w:hAnsi="Calibri" w:cs="Calibri"/>
                <w:sz w:val="24"/>
                <w:szCs w:val="24"/>
                <w:lang w:val="en-AU" w:eastAsia="pl-PL"/>
              </w:rPr>
              <w:t>Introduction</w:t>
            </w:r>
          </w:p>
          <w:p w14:paraId="269D3B4C" w14:textId="55ED2A64" w:rsidR="00C65EE8" w:rsidRPr="003D57CE" w:rsidRDefault="00C65EE8" w:rsidP="00C65EE8">
            <w:pPr>
              <w:pStyle w:val="Akapitzlist"/>
              <w:widowControl w:val="0"/>
              <w:numPr>
                <w:ilvl w:val="0"/>
                <w:numId w:val="17"/>
              </w:numPr>
              <w:suppressAutoHyphens/>
              <w:spacing w:after="0"/>
              <w:rPr>
                <w:rFonts w:cs="Calibri"/>
                <w:color w:val="000000"/>
                <w:sz w:val="24"/>
                <w:szCs w:val="24"/>
                <w:lang w:val="en-AU"/>
              </w:rPr>
            </w:pPr>
            <w:r w:rsidRPr="003D57CE">
              <w:rPr>
                <w:rFonts w:eastAsia="Times New Roman" w:cs="Calibri"/>
                <w:sz w:val="24"/>
                <w:szCs w:val="24"/>
                <w:lang w:val="en-AU" w:eastAsia="pl-PL"/>
              </w:rPr>
              <w:t>Note: Each module will last 1.5 hours, followed by a 15-minute break</w:t>
            </w:r>
          </w:p>
        </w:tc>
        <w:tc>
          <w:tcPr>
            <w:tcW w:w="1544" w:type="dxa"/>
            <w:tcBorders>
              <w:top w:val="single" w:sz="4" w:space="0" w:color="auto"/>
              <w:left w:val="single" w:sz="4" w:space="0" w:color="auto"/>
              <w:bottom w:val="single" w:sz="4" w:space="0" w:color="auto"/>
              <w:right w:val="single" w:sz="4" w:space="0" w:color="auto"/>
            </w:tcBorders>
            <w:vAlign w:val="center"/>
          </w:tcPr>
          <w:p w14:paraId="78F88E53" w14:textId="7C4B6E5B"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w:t>
            </w:r>
          </w:p>
        </w:tc>
        <w:tc>
          <w:tcPr>
            <w:tcW w:w="2251" w:type="dxa"/>
            <w:tcBorders>
              <w:top w:val="single" w:sz="4" w:space="0" w:color="auto"/>
              <w:left w:val="single" w:sz="4" w:space="0" w:color="auto"/>
              <w:bottom w:val="single" w:sz="4" w:space="0" w:color="auto"/>
              <w:right w:val="single" w:sz="4" w:space="0" w:color="auto"/>
            </w:tcBorders>
            <w:vAlign w:val="center"/>
          </w:tcPr>
          <w:p w14:paraId="7278FD6F" w14:textId="42CFA0CB" w:rsidR="00C65EE8" w:rsidRPr="003D57CE" w:rsidRDefault="00C65EE8" w:rsidP="00C65EE8">
            <w:pPr>
              <w:spacing w:after="0" w:line="276" w:lineRule="auto"/>
              <w:jc w:val="center"/>
              <w:rPr>
                <w:rFonts w:ascii="Calibri" w:hAnsi="Calibri" w:cs="Calibri"/>
                <w:color w:val="000000"/>
                <w:sz w:val="24"/>
                <w:szCs w:val="24"/>
                <w:lang w:val="en-AU" w:eastAsia="pl-PL"/>
              </w:rPr>
            </w:pPr>
            <w:r w:rsidRPr="003D57CE">
              <w:rPr>
                <w:rFonts w:ascii="Calibri" w:hAnsi="Calibri" w:cs="Calibri"/>
                <w:color w:val="000000"/>
                <w:sz w:val="24"/>
                <w:szCs w:val="24"/>
                <w:lang w:val="en-AU" w:eastAsia="pl-PL"/>
              </w:rPr>
              <w:t>Flipchart</w:t>
            </w:r>
          </w:p>
        </w:tc>
        <w:tc>
          <w:tcPr>
            <w:tcW w:w="984" w:type="dxa"/>
            <w:tcBorders>
              <w:top w:val="single" w:sz="4" w:space="0" w:color="auto"/>
              <w:left w:val="single" w:sz="4" w:space="0" w:color="auto"/>
              <w:bottom w:val="single" w:sz="4" w:space="0" w:color="auto"/>
              <w:right w:val="single" w:sz="4" w:space="0" w:color="auto"/>
            </w:tcBorders>
            <w:vAlign w:val="center"/>
          </w:tcPr>
          <w:p w14:paraId="269F921F" w14:textId="02275539"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5 min</w:t>
            </w:r>
          </w:p>
        </w:tc>
      </w:tr>
      <w:tr w:rsidR="00C65EE8" w:rsidRPr="003D57CE" w14:paraId="786B6631" w14:textId="7777777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14:paraId="180C0B1F" w14:textId="77777777" w:rsidR="00C65EE8" w:rsidRPr="003D57CE" w:rsidRDefault="00C65EE8" w:rsidP="00C65EE8">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14:paraId="211368F9" w14:textId="3E7421D1" w:rsidR="00C65EE8" w:rsidRPr="003D57CE" w:rsidRDefault="00C65EE8" w:rsidP="00C65EE8">
            <w:pPr>
              <w:spacing w:after="0" w:line="276" w:lineRule="auto"/>
              <w:rPr>
                <w:rFonts w:ascii="Calibri" w:hAnsi="Calibri" w:cs="Calibri"/>
                <w:b/>
                <w:color w:val="000000"/>
                <w:sz w:val="24"/>
                <w:szCs w:val="24"/>
                <w:lang w:val="en-AU"/>
              </w:rPr>
            </w:pPr>
            <w:r w:rsidRPr="003D57CE">
              <w:rPr>
                <w:rFonts w:ascii="Calibri" w:hAnsi="Calibri" w:cs="Calibri"/>
                <w:b/>
                <w:bCs/>
                <w:sz w:val="24"/>
                <w:szCs w:val="24"/>
                <w:lang w:val="en-AU"/>
              </w:rPr>
              <w:t>Gathering participants' expectations</w:t>
            </w:r>
          </w:p>
        </w:tc>
        <w:tc>
          <w:tcPr>
            <w:tcW w:w="6678" w:type="dxa"/>
            <w:tcBorders>
              <w:top w:val="single" w:sz="4" w:space="0" w:color="auto"/>
              <w:left w:val="single" w:sz="4" w:space="0" w:color="auto"/>
              <w:bottom w:val="single" w:sz="4" w:space="0" w:color="auto"/>
              <w:right w:val="single" w:sz="4" w:space="0" w:color="auto"/>
            </w:tcBorders>
            <w:vAlign w:val="center"/>
          </w:tcPr>
          <w:p w14:paraId="6EE60491" w14:textId="77777777" w:rsidR="00C65EE8" w:rsidRPr="003D57CE" w:rsidRDefault="00C65EE8" w:rsidP="00C65EE8">
            <w:pPr>
              <w:numPr>
                <w:ilvl w:val="0"/>
                <w:numId w:val="34"/>
              </w:numPr>
              <w:spacing w:after="0" w:line="276" w:lineRule="auto"/>
              <w:ind w:left="527" w:firstLine="0"/>
              <w:rPr>
                <w:rFonts w:ascii="Times New Roman" w:eastAsia="Times New Roman" w:hAnsi="Times New Roman" w:cs="Times New Roman"/>
                <w:sz w:val="24"/>
                <w:szCs w:val="24"/>
                <w:lang w:val="en-AU" w:eastAsia="pl-PL"/>
              </w:rPr>
            </w:pPr>
            <w:r w:rsidRPr="003D57CE">
              <w:rPr>
                <w:rFonts w:ascii="Calibri" w:eastAsia="Times New Roman" w:hAnsi="Calibri" w:cs="Calibri"/>
                <w:sz w:val="24"/>
                <w:szCs w:val="24"/>
                <w:lang w:val="en-AU" w:eastAsia="pl-PL"/>
              </w:rPr>
              <w:t>Each of you came to the training with some expectations regarding the subject of the training and we would like to know them.</w:t>
            </w:r>
          </w:p>
          <w:p w14:paraId="094A339A" w14:textId="77777777" w:rsidR="00C65EE8" w:rsidRPr="003D57CE" w:rsidRDefault="00C65EE8" w:rsidP="00C65EE8">
            <w:pPr>
              <w:numPr>
                <w:ilvl w:val="0"/>
                <w:numId w:val="34"/>
              </w:numPr>
              <w:spacing w:after="0" w:line="276" w:lineRule="auto"/>
              <w:ind w:left="527" w:firstLine="0"/>
              <w:rPr>
                <w:rFonts w:ascii="Times New Roman" w:eastAsia="Times New Roman" w:hAnsi="Times New Roman" w:cs="Times New Roman"/>
                <w:sz w:val="24"/>
                <w:szCs w:val="24"/>
                <w:lang w:val="en-AU" w:eastAsia="pl-PL"/>
              </w:rPr>
            </w:pPr>
            <w:r w:rsidRPr="003D57CE">
              <w:rPr>
                <w:rFonts w:ascii="Calibri" w:eastAsia="Times New Roman" w:hAnsi="Calibri" w:cs="Calibri"/>
                <w:sz w:val="24"/>
                <w:szCs w:val="24"/>
                <w:lang w:val="en-AU" w:eastAsia="pl-PL"/>
              </w:rPr>
              <w:t>We give out cards and ask them to write their expectations on them</w:t>
            </w:r>
          </w:p>
          <w:p w14:paraId="7EAA5769" w14:textId="77777777" w:rsidR="00C65EE8" w:rsidRPr="003D57CE" w:rsidRDefault="00C65EE8" w:rsidP="00C65EE8">
            <w:pPr>
              <w:numPr>
                <w:ilvl w:val="0"/>
                <w:numId w:val="34"/>
              </w:numPr>
              <w:spacing w:after="0" w:line="276" w:lineRule="auto"/>
              <w:ind w:left="527" w:firstLine="0"/>
              <w:rPr>
                <w:rFonts w:ascii="Times New Roman" w:eastAsia="Times New Roman" w:hAnsi="Times New Roman" w:cs="Times New Roman"/>
                <w:sz w:val="24"/>
                <w:szCs w:val="24"/>
                <w:lang w:val="en-AU" w:eastAsia="pl-PL"/>
              </w:rPr>
            </w:pPr>
            <w:r w:rsidRPr="003D57CE">
              <w:rPr>
                <w:rFonts w:ascii="Calibri" w:eastAsia="Times New Roman" w:hAnsi="Calibri" w:cs="Calibri"/>
                <w:sz w:val="24"/>
                <w:szCs w:val="24"/>
                <w:lang w:val="en-AU" w:eastAsia="pl-PL"/>
              </w:rPr>
              <w:lastRenderedPageBreak/>
              <w:t>Then please stick them on the flipchart.</w:t>
            </w:r>
          </w:p>
          <w:p w14:paraId="67E84763" w14:textId="77777777" w:rsidR="00C65EE8" w:rsidRPr="003D57CE" w:rsidRDefault="00C65EE8" w:rsidP="00C65EE8">
            <w:pPr>
              <w:numPr>
                <w:ilvl w:val="0"/>
                <w:numId w:val="34"/>
              </w:numPr>
              <w:spacing w:after="0" w:line="276" w:lineRule="auto"/>
              <w:ind w:left="527" w:firstLine="0"/>
              <w:rPr>
                <w:rFonts w:ascii="Times New Roman" w:eastAsia="Times New Roman" w:hAnsi="Times New Roman" w:cs="Times New Roman"/>
                <w:sz w:val="24"/>
                <w:szCs w:val="24"/>
                <w:lang w:val="en-AU" w:eastAsia="pl-PL"/>
              </w:rPr>
            </w:pPr>
            <w:r w:rsidRPr="003D57CE">
              <w:rPr>
                <w:rFonts w:ascii="Calibri" w:eastAsia="Times New Roman" w:hAnsi="Calibri" w:cs="Calibri"/>
                <w:sz w:val="24"/>
                <w:szCs w:val="24"/>
                <w:lang w:val="en-AU" w:eastAsia="pl-PL"/>
              </w:rPr>
              <w:t>We read the cards and comment briefly.</w:t>
            </w:r>
          </w:p>
          <w:p w14:paraId="5DC0E3AC" w14:textId="55077EB3" w:rsidR="00C65EE8" w:rsidRPr="003D57CE" w:rsidRDefault="00C65EE8" w:rsidP="00C65EE8">
            <w:pPr>
              <w:widowControl w:val="0"/>
              <w:numPr>
                <w:ilvl w:val="0"/>
                <w:numId w:val="19"/>
              </w:numPr>
              <w:suppressAutoHyphens/>
              <w:spacing w:after="0" w:line="276" w:lineRule="auto"/>
              <w:rPr>
                <w:rFonts w:ascii="Calibri" w:hAnsi="Calibri" w:cs="Calibri"/>
                <w:color w:val="000000"/>
                <w:sz w:val="24"/>
                <w:szCs w:val="24"/>
                <w:lang w:val="en-AU"/>
              </w:rPr>
            </w:pPr>
            <w:r w:rsidRPr="003D57CE">
              <w:rPr>
                <w:rFonts w:ascii="Calibri" w:eastAsia="Times New Roman" w:hAnsi="Calibri" w:cs="Calibri"/>
                <w:sz w:val="24"/>
                <w:szCs w:val="24"/>
                <w:lang w:val="en-AU" w:eastAsia="pl-PL"/>
              </w:rPr>
              <w:t>The teacher summarizes the expectations in relation to the workshop's goals.</w:t>
            </w:r>
          </w:p>
        </w:tc>
        <w:tc>
          <w:tcPr>
            <w:tcW w:w="1544" w:type="dxa"/>
            <w:tcBorders>
              <w:top w:val="single" w:sz="4" w:space="0" w:color="auto"/>
              <w:left w:val="single" w:sz="4" w:space="0" w:color="auto"/>
              <w:bottom w:val="single" w:sz="4" w:space="0" w:color="auto"/>
              <w:right w:val="single" w:sz="4" w:space="0" w:color="auto"/>
            </w:tcBorders>
            <w:vAlign w:val="center"/>
          </w:tcPr>
          <w:p w14:paraId="4BEB1693" w14:textId="2A5D90EF"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lastRenderedPageBreak/>
              <w:t>Individual work</w:t>
            </w:r>
          </w:p>
        </w:tc>
        <w:tc>
          <w:tcPr>
            <w:tcW w:w="2251" w:type="dxa"/>
            <w:tcBorders>
              <w:top w:val="single" w:sz="4" w:space="0" w:color="auto"/>
              <w:left w:val="single" w:sz="4" w:space="0" w:color="auto"/>
              <w:bottom w:val="single" w:sz="4" w:space="0" w:color="auto"/>
              <w:right w:val="single" w:sz="4" w:space="0" w:color="auto"/>
            </w:tcBorders>
            <w:vAlign w:val="center"/>
          </w:tcPr>
          <w:p w14:paraId="14CDDE1F" w14:textId="77443210"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 xml:space="preserve">Colourful sticky notes, pencils, flipchart </w:t>
            </w:r>
          </w:p>
        </w:tc>
        <w:tc>
          <w:tcPr>
            <w:tcW w:w="984" w:type="dxa"/>
            <w:tcBorders>
              <w:top w:val="single" w:sz="4" w:space="0" w:color="auto"/>
              <w:left w:val="single" w:sz="4" w:space="0" w:color="auto"/>
              <w:bottom w:val="single" w:sz="4" w:space="0" w:color="auto"/>
              <w:right w:val="single" w:sz="4" w:space="0" w:color="auto"/>
            </w:tcBorders>
            <w:vAlign w:val="center"/>
          </w:tcPr>
          <w:p w14:paraId="38CF0123" w14:textId="02926E8C"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5 min</w:t>
            </w:r>
          </w:p>
        </w:tc>
      </w:tr>
      <w:tr w:rsidR="00C65EE8" w:rsidRPr="003D57CE" w14:paraId="15E06DBA" w14:textId="7777777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14:paraId="4B3C54C5" w14:textId="77777777" w:rsidR="00C65EE8" w:rsidRPr="003D57CE" w:rsidRDefault="00C65EE8" w:rsidP="00C65EE8">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14:paraId="648CE3DA" w14:textId="2A665140" w:rsidR="00C65EE8" w:rsidRPr="003D57CE" w:rsidRDefault="00C65EE8" w:rsidP="00C65EE8">
            <w:pPr>
              <w:spacing w:after="0" w:line="276" w:lineRule="auto"/>
              <w:rPr>
                <w:rFonts w:ascii="Calibri" w:hAnsi="Calibri" w:cs="Calibri"/>
                <w:b/>
                <w:color w:val="000000"/>
                <w:sz w:val="24"/>
                <w:szCs w:val="24"/>
                <w:lang w:val="en-AU"/>
              </w:rPr>
            </w:pPr>
            <w:r w:rsidRPr="003D57CE">
              <w:rPr>
                <w:rFonts w:ascii="Calibri" w:hAnsi="Calibri" w:cs="Calibri"/>
                <w:b/>
                <w:color w:val="000000"/>
                <w:sz w:val="24"/>
                <w:szCs w:val="24"/>
                <w:lang w:val="en-AU"/>
              </w:rPr>
              <w:t xml:space="preserve">Contract </w:t>
            </w:r>
          </w:p>
        </w:tc>
        <w:tc>
          <w:tcPr>
            <w:tcW w:w="6678" w:type="dxa"/>
            <w:tcBorders>
              <w:top w:val="single" w:sz="4" w:space="0" w:color="auto"/>
              <w:left w:val="single" w:sz="4" w:space="0" w:color="auto"/>
              <w:bottom w:val="single" w:sz="4" w:space="0" w:color="auto"/>
              <w:right w:val="single" w:sz="4" w:space="0" w:color="auto"/>
            </w:tcBorders>
            <w:vAlign w:val="center"/>
          </w:tcPr>
          <w:p w14:paraId="0C0E1DAE" w14:textId="09B86EB0" w:rsidR="00C65EE8" w:rsidRPr="003D57CE" w:rsidRDefault="00C65EE8" w:rsidP="00C65EE8">
            <w:pPr>
              <w:pStyle w:val="Akapitzlist"/>
              <w:numPr>
                <w:ilvl w:val="0"/>
                <w:numId w:val="20"/>
              </w:numPr>
              <w:spacing w:after="0"/>
              <w:rPr>
                <w:rFonts w:cs="Calibri"/>
                <w:color w:val="000000"/>
                <w:sz w:val="24"/>
                <w:szCs w:val="24"/>
                <w:lang w:val="en-AU"/>
              </w:rPr>
            </w:pPr>
            <w:r w:rsidRPr="003D57CE">
              <w:rPr>
                <w:rFonts w:eastAsia="Times New Roman" w:cs="Calibri"/>
                <w:sz w:val="24"/>
                <w:szCs w:val="24"/>
                <w:lang w:val="en-AU" w:eastAsia="pl-PL"/>
              </w:rPr>
              <w:t>Common determination of rules and norms for the group, which will apply the "here and now". What we need to make us feel good in the group. What ideas do you have?</w:t>
            </w:r>
          </w:p>
        </w:tc>
        <w:tc>
          <w:tcPr>
            <w:tcW w:w="1544" w:type="dxa"/>
            <w:tcBorders>
              <w:top w:val="single" w:sz="4" w:space="0" w:color="auto"/>
              <w:left w:val="single" w:sz="4" w:space="0" w:color="auto"/>
              <w:bottom w:val="single" w:sz="4" w:space="0" w:color="auto"/>
              <w:right w:val="single" w:sz="4" w:space="0" w:color="auto"/>
            </w:tcBorders>
            <w:vAlign w:val="center"/>
          </w:tcPr>
          <w:p w14:paraId="14955CE1" w14:textId="215042C1"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Brainstorm, discussion</w:t>
            </w:r>
          </w:p>
        </w:tc>
        <w:tc>
          <w:tcPr>
            <w:tcW w:w="2251" w:type="dxa"/>
            <w:tcBorders>
              <w:top w:val="single" w:sz="4" w:space="0" w:color="auto"/>
              <w:left w:val="single" w:sz="4" w:space="0" w:color="auto"/>
              <w:bottom w:val="single" w:sz="4" w:space="0" w:color="auto"/>
              <w:right w:val="single" w:sz="4" w:space="0" w:color="auto"/>
            </w:tcBorders>
            <w:vAlign w:val="center"/>
          </w:tcPr>
          <w:p w14:paraId="4118CDD9" w14:textId="4D3E0BAA"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Flipchart, markers</w:t>
            </w:r>
          </w:p>
        </w:tc>
        <w:tc>
          <w:tcPr>
            <w:tcW w:w="984" w:type="dxa"/>
            <w:tcBorders>
              <w:top w:val="single" w:sz="4" w:space="0" w:color="auto"/>
              <w:left w:val="single" w:sz="4" w:space="0" w:color="auto"/>
              <w:bottom w:val="single" w:sz="4" w:space="0" w:color="auto"/>
              <w:right w:val="single" w:sz="4" w:space="0" w:color="auto"/>
            </w:tcBorders>
            <w:vAlign w:val="center"/>
          </w:tcPr>
          <w:p w14:paraId="6F9DDAD1" w14:textId="53AA2D0F"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10 min</w:t>
            </w:r>
          </w:p>
        </w:tc>
      </w:tr>
      <w:tr w:rsidR="00C65EE8" w:rsidRPr="003D57CE" w14:paraId="1C523B1C" w14:textId="77777777" w:rsidTr="00665D12">
        <w:trPr>
          <w:trHeight w:val="850"/>
        </w:trPr>
        <w:tc>
          <w:tcPr>
            <w:tcW w:w="844" w:type="dxa"/>
            <w:tcBorders>
              <w:top w:val="single" w:sz="4" w:space="0" w:color="auto"/>
              <w:left w:val="single" w:sz="4" w:space="0" w:color="auto"/>
              <w:bottom w:val="single" w:sz="4" w:space="0" w:color="auto"/>
              <w:right w:val="single" w:sz="4" w:space="0" w:color="auto"/>
            </w:tcBorders>
            <w:vAlign w:val="center"/>
          </w:tcPr>
          <w:p w14:paraId="5DDE3E54" w14:textId="77777777" w:rsidR="00C65EE8" w:rsidRPr="003D57CE" w:rsidRDefault="00C65EE8" w:rsidP="00C65EE8">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209FA7A" w14:textId="1767ACCB" w:rsidR="00C65EE8" w:rsidRPr="003D57CE" w:rsidRDefault="00C65EE8" w:rsidP="00C65EE8">
            <w:pPr>
              <w:spacing w:after="0" w:line="276" w:lineRule="auto"/>
              <w:rPr>
                <w:rFonts w:ascii="Calibri" w:hAnsi="Calibri" w:cs="Calibri"/>
                <w:b/>
                <w:color w:val="000000"/>
                <w:sz w:val="24"/>
                <w:szCs w:val="24"/>
                <w:lang w:val="en-AU"/>
              </w:rPr>
            </w:pPr>
            <w:r w:rsidRPr="003D57CE">
              <w:rPr>
                <w:rFonts w:ascii="Calibri" w:hAnsi="Calibri" w:cs="Calibri"/>
                <w:b/>
                <w:bCs/>
                <w:sz w:val="24"/>
                <w:szCs w:val="24"/>
                <w:lang w:val="en-AU"/>
              </w:rPr>
              <w:t>Getting to know the names of the participants</w:t>
            </w:r>
          </w:p>
        </w:tc>
        <w:tc>
          <w:tcPr>
            <w:tcW w:w="6678" w:type="dxa"/>
            <w:tcBorders>
              <w:top w:val="single" w:sz="4" w:space="0" w:color="auto"/>
              <w:left w:val="single" w:sz="4" w:space="0" w:color="auto"/>
              <w:bottom w:val="single" w:sz="4" w:space="0" w:color="auto"/>
              <w:right w:val="single" w:sz="4" w:space="0" w:color="auto"/>
            </w:tcBorders>
            <w:vAlign w:val="center"/>
          </w:tcPr>
          <w:p w14:paraId="43DAEB9E" w14:textId="224DC241" w:rsidR="00C65EE8" w:rsidRPr="003D57CE" w:rsidRDefault="00C65EE8" w:rsidP="00C65EE8">
            <w:pPr>
              <w:pStyle w:val="Akapitzlist"/>
              <w:numPr>
                <w:ilvl w:val="0"/>
                <w:numId w:val="18"/>
              </w:numPr>
              <w:spacing w:after="0"/>
              <w:rPr>
                <w:rFonts w:cs="Calibri"/>
                <w:color w:val="000000"/>
                <w:sz w:val="24"/>
                <w:szCs w:val="24"/>
                <w:lang w:val="en-AU" w:eastAsia="pl-PL"/>
              </w:rPr>
            </w:pPr>
            <w:r w:rsidRPr="003D57CE">
              <w:rPr>
                <w:rFonts w:cs="Calibri"/>
                <w:color w:val="000000"/>
                <w:sz w:val="24"/>
                <w:szCs w:val="24"/>
                <w:lang w:val="en-AU"/>
              </w:rPr>
              <w:t>Everyone says about themselves 3 things that are characteristic of him. The less standard the better. They have 5 minutes to prepare the presentation, which they will give in the forum in front of the group.</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08DE94F" w14:textId="61076C31"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Activating method</w:t>
            </w:r>
          </w:p>
        </w:tc>
        <w:tc>
          <w:tcPr>
            <w:tcW w:w="2251" w:type="dxa"/>
            <w:tcBorders>
              <w:top w:val="single" w:sz="4" w:space="0" w:color="auto"/>
              <w:left w:val="single" w:sz="4" w:space="0" w:color="auto"/>
              <w:bottom w:val="single" w:sz="4" w:space="0" w:color="auto"/>
              <w:right w:val="single" w:sz="4" w:space="0" w:color="auto"/>
            </w:tcBorders>
            <w:vAlign w:val="center"/>
            <w:hideMark/>
          </w:tcPr>
          <w:p w14:paraId="1F3C5E88" w14:textId="30DAA106" w:rsidR="00C65EE8" w:rsidRPr="003D57CE" w:rsidRDefault="00C65EE8" w:rsidP="00C65EE8">
            <w:pPr>
              <w:spacing w:after="0" w:line="276" w:lineRule="auto"/>
              <w:jc w:val="center"/>
              <w:rPr>
                <w:rFonts w:ascii="Calibri" w:hAnsi="Calibri" w:cs="Calibri"/>
                <w:color w:val="000000"/>
                <w:sz w:val="24"/>
                <w:szCs w:val="24"/>
                <w:lang w:val="en-AU" w:eastAsia="pl-PL"/>
              </w:rPr>
            </w:pPr>
            <w:r w:rsidRPr="003D57CE">
              <w:rPr>
                <w:rFonts w:ascii="Calibri" w:hAnsi="Calibri" w:cs="Calibri"/>
                <w:color w:val="000000"/>
                <w:sz w:val="24"/>
                <w:szCs w:val="24"/>
                <w:lang w:val="en-AU" w:eastAsia="pl-PL"/>
              </w:rPr>
              <w:t>---</w:t>
            </w:r>
          </w:p>
        </w:tc>
        <w:tc>
          <w:tcPr>
            <w:tcW w:w="984" w:type="dxa"/>
            <w:tcBorders>
              <w:top w:val="single" w:sz="4" w:space="0" w:color="auto"/>
              <w:left w:val="single" w:sz="4" w:space="0" w:color="auto"/>
              <w:bottom w:val="single" w:sz="4" w:space="0" w:color="auto"/>
              <w:right w:val="single" w:sz="4" w:space="0" w:color="auto"/>
            </w:tcBorders>
            <w:vAlign w:val="center"/>
          </w:tcPr>
          <w:p w14:paraId="6A035149" w14:textId="5B684DA1" w:rsidR="00C65EE8" w:rsidRPr="003D57CE" w:rsidRDefault="00C65EE8" w:rsidP="00C65EE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15 min</w:t>
            </w:r>
          </w:p>
        </w:tc>
      </w:tr>
      <w:tr w:rsidR="002051F9" w:rsidRPr="003D57CE" w14:paraId="71FF8FDE" w14:textId="77777777" w:rsidTr="00876E07">
        <w:trPr>
          <w:trHeight w:val="5654"/>
        </w:trPr>
        <w:tc>
          <w:tcPr>
            <w:tcW w:w="844" w:type="dxa"/>
            <w:tcBorders>
              <w:top w:val="single" w:sz="4" w:space="0" w:color="auto"/>
              <w:left w:val="single" w:sz="4" w:space="0" w:color="auto"/>
              <w:bottom w:val="single" w:sz="4" w:space="0" w:color="auto"/>
              <w:right w:val="single" w:sz="4" w:space="0" w:color="auto"/>
            </w:tcBorders>
            <w:vAlign w:val="center"/>
          </w:tcPr>
          <w:p w14:paraId="19B24FA1" w14:textId="77777777" w:rsidR="002051F9" w:rsidRPr="003D57CE" w:rsidRDefault="002051F9" w:rsidP="004C08C2">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68A59EA4" w14:textId="77777777" w:rsidR="00F50522" w:rsidRPr="003D57CE" w:rsidRDefault="00F50522" w:rsidP="004C08C2">
            <w:pPr>
              <w:spacing w:after="0" w:line="276" w:lineRule="auto"/>
              <w:rPr>
                <w:rFonts w:ascii="Calibri" w:hAnsi="Calibri" w:cs="Calibri"/>
                <w:b/>
                <w:color w:val="000000" w:themeColor="text1"/>
                <w:sz w:val="24"/>
                <w:szCs w:val="24"/>
                <w:lang w:val="en-AU"/>
              </w:rPr>
            </w:pPr>
          </w:p>
          <w:p w14:paraId="34C3DA89" w14:textId="77777777" w:rsidR="004D07CA" w:rsidRPr="003D57CE" w:rsidRDefault="004D07CA" w:rsidP="004D07CA">
            <w:pPr>
              <w:spacing w:after="0"/>
              <w:ind w:left="360"/>
              <w:rPr>
                <w:rFonts w:ascii="Calibri" w:hAnsi="Calibri" w:cs="Calibri"/>
                <w:b/>
                <w:color w:val="000000" w:themeColor="text1"/>
                <w:sz w:val="24"/>
                <w:szCs w:val="24"/>
                <w:lang w:val="en-AU"/>
              </w:rPr>
            </w:pPr>
          </w:p>
          <w:p w14:paraId="50049865" w14:textId="77777777" w:rsidR="00967C8A" w:rsidRPr="003D57CE" w:rsidRDefault="00967C8A" w:rsidP="00967C8A">
            <w:pPr>
              <w:spacing w:after="0"/>
              <w:rPr>
                <w:rFonts w:cs="Calibri"/>
                <w:b/>
                <w:color w:val="000000" w:themeColor="text1"/>
                <w:sz w:val="24"/>
                <w:szCs w:val="24"/>
                <w:lang w:val="en-AU"/>
              </w:rPr>
            </w:pPr>
            <w:r w:rsidRPr="003D57CE">
              <w:rPr>
                <w:rFonts w:cs="Calibri"/>
                <w:b/>
                <w:color w:val="000000" w:themeColor="text1"/>
                <w:sz w:val="24"/>
                <w:szCs w:val="24"/>
                <w:lang w:val="en-AU"/>
              </w:rPr>
              <w:t>Building awareness of the group decision making process</w:t>
            </w:r>
          </w:p>
          <w:p w14:paraId="16A1D680" w14:textId="77777777" w:rsidR="00593FE4" w:rsidRPr="003D57CE" w:rsidRDefault="00593FE4" w:rsidP="00D84AA7">
            <w:pPr>
              <w:spacing w:after="0"/>
              <w:rPr>
                <w:rFonts w:cs="Calibri"/>
                <w:b/>
                <w:bCs/>
                <w:color w:val="000000" w:themeColor="text1"/>
                <w:sz w:val="24"/>
                <w:szCs w:val="24"/>
                <w:lang w:val="en-AU"/>
              </w:rPr>
            </w:pPr>
          </w:p>
          <w:p w14:paraId="59AEB7F4" w14:textId="77777777" w:rsidR="00593FE4" w:rsidRPr="003D57CE" w:rsidRDefault="00593FE4" w:rsidP="00D84AA7">
            <w:pPr>
              <w:spacing w:after="0"/>
              <w:rPr>
                <w:rFonts w:cs="Calibri"/>
                <w:b/>
                <w:bCs/>
                <w:color w:val="000000" w:themeColor="text1"/>
                <w:sz w:val="24"/>
                <w:szCs w:val="24"/>
                <w:lang w:val="en-AU"/>
              </w:rPr>
            </w:pPr>
          </w:p>
          <w:p w14:paraId="1ED3E21C" w14:textId="77777777" w:rsidR="00593FE4" w:rsidRPr="003D57CE" w:rsidRDefault="00593FE4" w:rsidP="00D84AA7">
            <w:pPr>
              <w:spacing w:after="0"/>
              <w:rPr>
                <w:rFonts w:cs="Calibri"/>
                <w:b/>
                <w:bCs/>
                <w:color w:val="000000" w:themeColor="text1"/>
                <w:sz w:val="24"/>
                <w:szCs w:val="24"/>
                <w:lang w:val="en-AU"/>
              </w:rPr>
            </w:pPr>
          </w:p>
          <w:p w14:paraId="4196172D" w14:textId="77777777" w:rsidR="00593FE4" w:rsidRPr="003D57CE" w:rsidRDefault="00593FE4" w:rsidP="00D84AA7">
            <w:pPr>
              <w:spacing w:after="0"/>
              <w:rPr>
                <w:rFonts w:cs="Calibri"/>
                <w:b/>
                <w:bCs/>
                <w:color w:val="000000" w:themeColor="text1"/>
                <w:sz w:val="24"/>
                <w:szCs w:val="24"/>
                <w:lang w:val="en-AU"/>
              </w:rPr>
            </w:pPr>
          </w:p>
          <w:p w14:paraId="3603EC5E" w14:textId="77777777" w:rsidR="00593FE4" w:rsidRPr="003D57CE" w:rsidRDefault="00593FE4" w:rsidP="00D84AA7">
            <w:pPr>
              <w:spacing w:after="0"/>
              <w:rPr>
                <w:rFonts w:cs="Calibri"/>
                <w:b/>
                <w:bCs/>
                <w:color w:val="000000" w:themeColor="text1"/>
                <w:sz w:val="24"/>
                <w:szCs w:val="24"/>
                <w:lang w:val="en-AU"/>
              </w:rPr>
            </w:pPr>
          </w:p>
          <w:p w14:paraId="4F8FB5E1" w14:textId="77777777" w:rsidR="00593FE4" w:rsidRPr="003D57CE" w:rsidRDefault="00593FE4" w:rsidP="00D84AA7">
            <w:pPr>
              <w:spacing w:after="0"/>
              <w:rPr>
                <w:rFonts w:cs="Calibri"/>
                <w:b/>
                <w:bCs/>
                <w:color w:val="000000" w:themeColor="text1"/>
                <w:sz w:val="24"/>
                <w:szCs w:val="24"/>
                <w:lang w:val="en-AU"/>
              </w:rPr>
            </w:pPr>
          </w:p>
          <w:p w14:paraId="57414983" w14:textId="77777777" w:rsidR="00593FE4" w:rsidRPr="003D57CE" w:rsidRDefault="00593FE4" w:rsidP="00D84AA7">
            <w:pPr>
              <w:spacing w:after="0"/>
              <w:rPr>
                <w:rFonts w:cs="Calibri"/>
                <w:b/>
                <w:bCs/>
                <w:color w:val="000000" w:themeColor="text1"/>
                <w:sz w:val="24"/>
                <w:szCs w:val="24"/>
                <w:lang w:val="en-AU"/>
              </w:rPr>
            </w:pPr>
          </w:p>
          <w:p w14:paraId="7EADF915" w14:textId="77777777" w:rsidR="00593FE4" w:rsidRPr="003D57CE" w:rsidRDefault="00593FE4" w:rsidP="00D84AA7">
            <w:pPr>
              <w:spacing w:after="0"/>
              <w:rPr>
                <w:rFonts w:cs="Calibri"/>
                <w:b/>
                <w:bCs/>
                <w:color w:val="000000" w:themeColor="text1"/>
                <w:sz w:val="24"/>
                <w:szCs w:val="24"/>
                <w:lang w:val="en-AU"/>
              </w:rPr>
            </w:pPr>
          </w:p>
          <w:p w14:paraId="73399A4E" w14:textId="77777777" w:rsidR="00593FE4" w:rsidRPr="003D57CE" w:rsidRDefault="00593FE4" w:rsidP="00D84AA7">
            <w:pPr>
              <w:spacing w:after="0"/>
              <w:rPr>
                <w:rFonts w:cs="Calibri"/>
                <w:b/>
                <w:bCs/>
                <w:color w:val="000000" w:themeColor="text1"/>
                <w:sz w:val="24"/>
                <w:szCs w:val="24"/>
                <w:lang w:val="en-AU"/>
              </w:rPr>
            </w:pPr>
          </w:p>
          <w:p w14:paraId="03E18FF6" w14:textId="77777777" w:rsidR="00363E46" w:rsidRPr="003D57CE" w:rsidRDefault="00363E46" w:rsidP="00D84AA7">
            <w:pPr>
              <w:spacing w:after="0"/>
              <w:rPr>
                <w:rFonts w:cs="Calibri"/>
                <w:b/>
                <w:bCs/>
                <w:color w:val="000000" w:themeColor="text1"/>
                <w:sz w:val="24"/>
                <w:szCs w:val="24"/>
                <w:lang w:val="en-AU"/>
              </w:rPr>
            </w:pPr>
          </w:p>
          <w:p w14:paraId="7F5C79F3" w14:textId="77777777" w:rsidR="00363E46" w:rsidRPr="003D57CE" w:rsidRDefault="00363E46" w:rsidP="00D84AA7">
            <w:pPr>
              <w:spacing w:after="0"/>
              <w:rPr>
                <w:rFonts w:cs="Calibri"/>
                <w:b/>
                <w:bCs/>
                <w:color w:val="000000" w:themeColor="text1"/>
                <w:sz w:val="24"/>
                <w:szCs w:val="24"/>
                <w:lang w:val="en-AU"/>
              </w:rPr>
            </w:pPr>
          </w:p>
          <w:p w14:paraId="19BF5837" w14:textId="7FFD6BD3" w:rsidR="00363E46" w:rsidRPr="003D57CE" w:rsidRDefault="00363E46" w:rsidP="00D84AA7">
            <w:pPr>
              <w:spacing w:after="0"/>
              <w:rPr>
                <w:rFonts w:cs="Calibri"/>
                <w:b/>
                <w:bCs/>
                <w:color w:val="000000" w:themeColor="text1"/>
                <w:sz w:val="24"/>
                <w:szCs w:val="24"/>
                <w:lang w:val="en-AU"/>
              </w:rPr>
            </w:pPr>
          </w:p>
          <w:p w14:paraId="3F2387DE" w14:textId="51202F55" w:rsidR="00967C8A" w:rsidRPr="003D57CE" w:rsidRDefault="00967C8A" w:rsidP="00D84AA7">
            <w:pPr>
              <w:spacing w:after="0"/>
              <w:rPr>
                <w:rFonts w:cs="Calibri"/>
                <w:b/>
                <w:bCs/>
                <w:color w:val="000000" w:themeColor="text1"/>
                <w:sz w:val="24"/>
                <w:szCs w:val="24"/>
                <w:lang w:val="en-AU"/>
              </w:rPr>
            </w:pPr>
          </w:p>
          <w:p w14:paraId="5CA7F00C" w14:textId="77777777" w:rsidR="00363E46" w:rsidRPr="003D57CE" w:rsidRDefault="00363E46" w:rsidP="00D84AA7">
            <w:pPr>
              <w:spacing w:after="0"/>
              <w:rPr>
                <w:rFonts w:cs="Calibri"/>
                <w:b/>
                <w:bCs/>
                <w:color w:val="000000" w:themeColor="text1"/>
                <w:sz w:val="24"/>
                <w:szCs w:val="24"/>
                <w:lang w:val="en-AU"/>
              </w:rPr>
            </w:pPr>
          </w:p>
          <w:p w14:paraId="31B0F3CC" w14:textId="77777777" w:rsidR="00363E46" w:rsidRPr="003D57CE" w:rsidRDefault="00363E46" w:rsidP="00D84AA7">
            <w:pPr>
              <w:spacing w:after="0"/>
              <w:rPr>
                <w:rFonts w:cs="Calibri"/>
                <w:b/>
                <w:bCs/>
                <w:color w:val="000000" w:themeColor="text1"/>
                <w:sz w:val="24"/>
                <w:szCs w:val="24"/>
                <w:lang w:val="en-AU"/>
              </w:rPr>
            </w:pPr>
          </w:p>
          <w:p w14:paraId="6C85A11D" w14:textId="77777777" w:rsidR="00363E46" w:rsidRPr="003D57CE" w:rsidRDefault="00363E46" w:rsidP="00D84AA7">
            <w:pPr>
              <w:spacing w:after="0"/>
              <w:rPr>
                <w:rFonts w:cs="Calibri"/>
                <w:b/>
                <w:bCs/>
                <w:color w:val="000000" w:themeColor="text1"/>
                <w:sz w:val="24"/>
                <w:szCs w:val="24"/>
                <w:lang w:val="en-AU"/>
              </w:rPr>
            </w:pPr>
          </w:p>
          <w:p w14:paraId="689CAC2B" w14:textId="77777777" w:rsidR="00967C8A" w:rsidRPr="003D57CE" w:rsidRDefault="00967C8A" w:rsidP="00967C8A">
            <w:pPr>
              <w:spacing w:after="0"/>
              <w:rPr>
                <w:rFonts w:cs="Calibri"/>
                <w:b/>
                <w:color w:val="000000" w:themeColor="text1"/>
                <w:sz w:val="24"/>
                <w:szCs w:val="24"/>
                <w:lang w:val="en-AU" w:eastAsia="zh-CN"/>
              </w:rPr>
            </w:pPr>
            <w:r w:rsidRPr="003D57CE">
              <w:rPr>
                <w:rFonts w:cs="Calibri"/>
                <w:b/>
                <w:color w:val="000000"/>
                <w:sz w:val="24"/>
                <w:szCs w:val="24"/>
                <w:lang w:val="en-AU"/>
              </w:rPr>
              <w:t>Understanding the factors that determine the willingness to belong to a group</w:t>
            </w:r>
          </w:p>
          <w:p w14:paraId="7CC202B0" w14:textId="77777777" w:rsidR="00771295" w:rsidRPr="003D57CE" w:rsidRDefault="00771295" w:rsidP="008C34F3">
            <w:pPr>
              <w:spacing w:after="0"/>
              <w:rPr>
                <w:rFonts w:cs="Calibri"/>
                <w:b/>
                <w:bCs/>
                <w:color w:val="000000" w:themeColor="text1"/>
                <w:sz w:val="24"/>
                <w:szCs w:val="24"/>
                <w:lang w:val="en-AU"/>
              </w:rPr>
            </w:pPr>
          </w:p>
          <w:p w14:paraId="39EE0217" w14:textId="77777777" w:rsidR="00771295" w:rsidRPr="003D57CE" w:rsidRDefault="00771295" w:rsidP="008C34F3">
            <w:pPr>
              <w:spacing w:after="0"/>
              <w:rPr>
                <w:rFonts w:cs="Calibri"/>
                <w:b/>
                <w:bCs/>
                <w:color w:val="000000" w:themeColor="text1"/>
                <w:sz w:val="24"/>
                <w:szCs w:val="24"/>
                <w:lang w:val="en-AU"/>
              </w:rPr>
            </w:pPr>
          </w:p>
          <w:p w14:paraId="7AD2F269" w14:textId="77777777" w:rsidR="00771295" w:rsidRPr="003D57CE" w:rsidRDefault="00771295" w:rsidP="008C34F3">
            <w:pPr>
              <w:spacing w:after="0"/>
              <w:rPr>
                <w:rFonts w:cs="Calibri"/>
                <w:b/>
                <w:bCs/>
                <w:color w:val="000000" w:themeColor="text1"/>
                <w:sz w:val="24"/>
                <w:szCs w:val="24"/>
                <w:lang w:val="en-AU"/>
              </w:rPr>
            </w:pPr>
          </w:p>
          <w:p w14:paraId="09AA9FFB" w14:textId="77777777" w:rsidR="00771295" w:rsidRPr="003D57CE" w:rsidRDefault="00771295" w:rsidP="008C34F3">
            <w:pPr>
              <w:spacing w:after="0"/>
              <w:rPr>
                <w:rFonts w:cs="Calibri"/>
                <w:b/>
                <w:bCs/>
                <w:color w:val="000000" w:themeColor="text1"/>
                <w:sz w:val="24"/>
                <w:szCs w:val="24"/>
                <w:lang w:val="en-AU"/>
              </w:rPr>
            </w:pPr>
          </w:p>
          <w:p w14:paraId="71C82125" w14:textId="77777777" w:rsidR="00771295" w:rsidRPr="003D57CE" w:rsidRDefault="00771295" w:rsidP="008C34F3">
            <w:pPr>
              <w:spacing w:after="0"/>
              <w:rPr>
                <w:rFonts w:cs="Calibri"/>
                <w:b/>
                <w:bCs/>
                <w:color w:val="000000" w:themeColor="text1"/>
                <w:sz w:val="24"/>
                <w:szCs w:val="24"/>
                <w:lang w:val="en-AU"/>
              </w:rPr>
            </w:pPr>
          </w:p>
          <w:p w14:paraId="25AC74CA" w14:textId="77777777" w:rsidR="00771295" w:rsidRPr="003D57CE" w:rsidRDefault="00771295" w:rsidP="008C34F3">
            <w:pPr>
              <w:spacing w:after="0"/>
              <w:rPr>
                <w:rFonts w:cs="Calibri"/>
                <w:b/>
                <w:bCs/>
                <w:color w:val="000000" w:themeColor="text1"/>
                <w:sz w:val="24"/>
                <w:szCs w:val="24"/>
                <w:lang w:val="en-AU"/>
              </w:rPr>
            </w:pPr>
          </w:p>
          <w:p w14:paraId="64093608" w14:textId="77777777" w:rsidR="00771295" w:rsidRPr="003D57CE" w:rsidRDefault="00771295" w:rsidP="008C34F3">
            <w:pPr>
              <w:spacing w:after="0"/>
              <w:rPr>
                <w:rFonts w:cs="Calibri"/>
                <w:b/>
                <w:bCs/>
                <w:color w:val="000000" w:themeColor="text1"/>
                <w:sz w:val="24"/>
                <w:szCs w:val="24"/>
                <w:lang w:val="en-AU"/>
              </w:rPr>
            </w:pPr>
          </w:p>
          <w:p w14:paraId="506ACA24" w14:textId="77777777" w:rsidR="00771295" w:rsidRPr="003D57CE" w:rsidRDefault="00771295" w:rsidP="008C34F3">
            <w:pPr>
              <w:spacing w:after="0"/>
              <w:rPr>
                <w:rFonts w:cs="Calibri"/>
                <w:b/>
                <w:bCs/>
                <w:color w:val="000000" w:themeColor="text1"/>
                <w:sz w:val="24"/>
                <w:szCs w:val="24"/>
                <w:lang w:val="en-AU"/>
              </w:rPr>
            </w:pPr>
          </w:p>
          <w:p w14:paraId="2BD99CDF" w14:textId="77777777" w:rsidR="00771295" w:rsidRPr="003D57CE" w:rsidRDefault="00771295" w:rsidP="008C34F3">
            <w:pPr>
              <w:spacing w:after="0"/>
              <w:rPr>
                <w:rFonts w:cs="Calibri"/>
                <w:b/>
                <w:bCs/>
                <w:color w:val="000000" w:themeColor="text1"/>
                <w:sz w:val="24"/>
                <w:szCs w:val="24"/>
                <w:lang w:val="en-AU"/>
              </w:rPr>
            </w:pPr>
          </w:p>
          <w:p w14:paraId="5663F007" w14:textId="77777777" w:rsidR="00771295" w:rsidRPr="003D57CE" w:rsidRDefault="00771295" w:rsidP="008C34F3">
            <w:pPr>
              <w:spacing w:after="0"/>
              <w:rPr>
                <w:rFonts w:cs="Calibri"/>
                <w:b/>
                <w:bCs/>
                <w:color w:val="000000" w:themeColor="text1"/>
                <w:sz w:val="24"/>
                <w:szCs w:val="24"/>
                <w:lang w:val="en-AU"/>
              </w:rPr>
            </w:pPr>
          </w:p>
          <w:p w14:paraId="52FC0E4A" w14:textId="77777777" w:rsidR="00771295" w:rsidRPr="003D57CE" w:rsidRDefault="00771295" w:rsidP="008C34F3">
            <w:pPr>
              <w:spacing w:after="0"/>
              <w:rPr>
                <w:rFonts w:cs="Calibri"/>
                <w:b/>
                <w:bCs/>
                <w:color w:val="000000" w:themeColor="text1"/>
                <w:sz w:val="24"/>
                <w:szCs w:val="24"/>
                <w:lang w:val="en-AU"/>
              </w:rPr>
            </w:pPr>
          </w:p>
          <w:p w14:paraId="2ABD0D3E" w14:textId="77777777" w:rsidR="00771295" w:rsidRPr="003D57CE" w:rsidRDefault="00771295" w:rsidP="008C34F3">
            <w:pPr>
              <w:spacing w:after="0"/>
              <w:rPr>
                <w:rFonts w:cs="Calibri"/>
                <w:b/>
                <w:bCs/>
                <w:color w:val="000000" w:themeColor="text1"/>
                <w:sz w:val="24"/>
                <w:szCs w:val="24"/>
                <w:lang w:val="en-AU"/>
              </w:rPr>
            </w:pPr>
          </w:p>
          <w:p w14:paraId="31B1CDA1" w14:textId="77777777" w:rsidR="00771295" w:rsidRPr="003D57CE" w:rsidRDefault="00771295" w:rsidP="008C34F3">
            <w:pPr>
              <w:spacing w:after="0"/>
              <w:rPr>
                <w:rFonts w:cs="Calibri"/>
                <w:b/>
                <w:bCs/>
                <w:color w:val="000000" w:themeColor="text1"/>
                <w:sz w:val="24"/>
                <w:szCs w:val="24"/>
                <w:lang w:val="en-AU"/>
              </w:rPr>
            </w:pPr>
          </w:p>
          <w:p w14:paraId="0D2A659E" w14:textId="77777777" w:rsidR="0032241E" w:rsidRPr="003D57CE" w:rsidRDefault="0032241E" w:rsidP="0032241E">
            <w:pPr>
              <w:spacing w:after="0"/>
              <w:rPr>
                <w:rFonts w:cs="Calibri"/>
                <w:b/>
                <w:bCs/>
                <w:color w:val="000000" w:themeColor="text1"/>
                <w:sz w:val="24"/>
                <w:szCs w:val="24"/>
                <w:lang w:val="en-AU"/>
              </w:rPr>
            </w:pPr>
          </w:p>
          <w:p w14:paraId="2E8926DB" w14:textId="77777777" w:rsidR="0032241E" w:rsidRPr="003D57CE" w:rsidRDefault="0032241E" w:rsidP="0032241E">
            <w:pPr>
              <w:spacing w:after="0"/>
              <w:rPr>
                <w:rFonts w:cs="Calibri"/>
                <w:b/>
                <w:bCs/>
                <w:color w:val="000000" w:themeColor="text1"/>
                <w:sz w:val="24"/>
                <w:szCs w:val="24"/>
                <w:lang w:val="en-AU"/>
              </w:rPr>
            </w:pPr>
          </w:p>
          <w:p w14:paraId="5EA46BD6" w14:textId="77777777" w:rsidR="0032241E" w:rsidRPr="003D57CE" w:rsidRDefault="0032241E" w:rsidP="0032241E">
            <w:pPr>
              <w:spacing w:after="0"/>
              <w:rPr>
                <w:rFonts w:cs="Calibri"/>
                <w:b/>
                <w:bCs/>
                <w:color w:val="000000" w:themeColor="text1"/>
                <w:sz w:val="24"/>
                <w:szCs w:val="24"/>
                <w:lang w:val="en-AU"/>
              </w:rPr>
            </w:pPr>
          </w:p>
          <w:p w14:paraId="64C9C722" w14:textId="77777777" w:rsidR="0032241E" w:rsidRPr="003D57CE" w:rsidRDefault="0032241E" w:rsidP="0032241E">
            <w:pPr>
              <w:spacing w:after="0"/>
              <w:rPr>
                <w:rFonts w:cs="Calibri"/>
                <w:b/>
                <w:bCs/>
                <w:color w:val="000000" w:themeColor="text1"/>
                <w:sz w:val="24"/>
                <w:szCs w:val="24"/>
                <w:lang w:val="en-AU"/>
              </w:rPr>
            </w:pPr>
          </w:p>
          <w:p w14:paraId="305895E5" w14:textId="640F6507" w:rsidR="004A75DB" w:rsidRPr="003D57CE" w:rsidRDefault="004A75DB" w:rsidP="00B1379B">
            <w:pPr>
              <w:spacing w:after="0"/>
              <w:rPr>
                <w:rFonts w:ascii="Calibri" w:hAnsi="Calibri" w:cs="Calibri"/>
                <w:b/>
                <w:sz w:val="24"/>
                <w:szCs w:val="24"/>
                <w:lang w:val="en-AU" w:eastAsia="zh-CN"/>
              </w:rPr>
            </w:pPr>
          </w:p>
          <w:p w14:paraId="517B2F2F" w14:textId="77777777" w:rsidR="00F50522" w:rsidRPr="003D57CE" w:rsidRDefault="00F50522" w:rsidP="004C08C2">
            <w:pPr>
              <w:spacing w:after="0" w:line="276" w:lineRule="auto"/>
              <w:rPr>
                <w:rFonts w:ascii="Calibri" w:hAnsi="Calibri" w:cs="Calibri"/>
                <w:b/>
                <w:color w:val="000000"/>
                <w:sz w:val="24"/>
                <w:szCs w:val="24"/>
                <w:lang w:val="en-AU"/>
              </w:rPr>
            </w:pPr>
          </w:p>
        </w:tc>
        <w:tc>
          <w:tcPr>
            <w:tcW w:w="6678" w:type="dxa"/>
            <w:tcBorders>
              <w:top w:val="single" w:sz="4" w:space="0" w:color="auto"/>
              <w:left w:val="single" w:sz="4" w:space="0" w:color="auto"/>
              <w:bottom w:val="single" w:sz="4" w:space="0" w:color="auto"/>
              <w:right w:val="single" w:sz="4" w:space="0" w:color="auto"/>
            </w:tcBorders>
            <w:vAlign w:val="center"/>
          </w:tcPr>
          <w:p w14:paraId="7DCDF25D" w14:textId="024785E6" w:rsidR="00A05B29" w:rsidRPr="003D57CE" w:rsidRDefault="00967C8A" w:rsidP="00B80DE1">
            <w:pPr>
              <w:pStyle w:val="Akapitzlist"/>
              <w:numPr>
                <w:ilvl w:val="0"/>
                <w:numId w:val="18"/>
              </w:numPr>
              <w:rPr>
                <w:b/>
                <w:bCs/>
                <w:sz w:val="24"/>
                <w:szCs w:val="24"/>
                <w:lang w:val="en-AU"/>
              </w:rPr>
            </w:pPr>
            <w:r w:rsidRPr="003D57CE">
              <w:rPr>
                <w:b/>
                <w:bCs/>
                <w:sz w:val="24"/>
                <w:szCs w:val="24"/>
                <w:lang w:val="en-AU"/>
              </w:rPr>
              <w:t>Experience phase</w:t>
            </w:r>
            <w:r w:rsidR="007D3FBF" w:rsidRPr="003D57CE">
              <w:rPr>
                <w:b/>
                <w:bCs/>
                <w:sz w:val="24"/>
                <w:szCs w:val="24"/>
                <w:lang w:val="en-AU"/>
              </w:rPr>
              <w:t>:</w:t>
            </w:r>
          </w:p>
          <w:p w14:paraId="60D7E740" w14:textId="535F1075" w:rsidR="007D3FBF" w:rsidRPr="003D57CE" w:rsidRDefault="00967C8A" w:rsidP="007D3FBF">
            <w:pPr>
              <w:spacing w:line="360" w:lineRule="auto"/>
              <w:jc w:val="both"/>
              <w:rPr>
                <w:rFonts w:ascii="Calibri" w:hAnsi="Calibri" w:cs="Calibri"/>
                <w:color w:val="000000"/>
                <w:sz w:val="24"/>
                <w:szCs w:val="24"/>
                <w:lang w:val="en-AU"/>
              </w:rPr>
            </w:pPr>
            <w:r w:rsidRPr="003D57CE">
              <w:rPr>
                <w:rFonts w:ascii="Calibri" w:hAnsi="Calibri" w:cs="Calibri"/>
                <w:color w:val="262626"/>
                <w:sz w:val="24"/>
                <w:szCs w:val="24"/>
                <w:shd w:val="clear" w:color="auto" w:fill="FFFFFF"/>
                <w:lang w:val="en-AU"/>
              </w:rPr>
              <w:t>The participants' task is to walk silently around the room and watch other participants as they pass by. Trainer </w:t>
            </w:r>
            <w:r w:rsidRPr="003D57CE">
              <w:rPr>
                <w:rFonts w:ascii="Calibri" w:hAnsi="Calibri" w:cs="Calibri"/>
                <w:color w:val="000000"/>
                <w:sz w:val="24"/>
                <w:szCs w:val="24"/>
                <w:lang w:val="en-AU"/>
              </w:rPr>
              <w:t>asks to create smaller groups by standing close to people that have the most common features/ similarities. He also adds that groups can be of different sizes.</w:t>
            </w:r>
          </w:p>
          <w:p w14:paraId="60AC597B" w14:textId="77777777" w:rsidR="00967C8A" w:rsidRPr="003D57CE" w:rsidRDefault="00967C8A" w:rsidP="007D3FBF">
            <w:pPr>
              <w:spacing w:line="360" w:lineRule="auto"/>
              <w:jc w:val="both"/>
              <w:rPr>
                <w:rFonts w:cstheme="minorHAnsi"/>
                <w:color w:val="FFFFFF"/>
                <w:sz w:val="24"/>
                <w:szCs w:val="24"/>
                <w:shd w:val="clear" w:color="auto" w:fill="0099FF"/>
                <w:lang w:val="en-AU"/>
              </w:rPr>
            </w:pPr>
          </w:p>
          <w:p w14:paraId="55CF59B1" w14:textId="3F15AFBD" w:rsidR="007D3FBF" w:rsidRPr="003D57CE" w:rsidRDefault="00967C8A" w:rsidP="00B80DE1">
            <w:pPr>
              <w:pStyle w:val="Akapitzlist"/>
              <w:numPr>
                <w:ilvl w:val="0"/>
                <w:numId w:val="18"/>
              </w:numPr>
              <w:rPr>
                <w:b/>
                <w:bCs/>
                <w:sz w:val="24"/>
                <w:szCs w:val="24"/>
                <w:lang w:val="en-AU"/>
              </w:rPr>
            </w:pPr>
            <w:r w:rsidRPr="003D57CE">
              <w:rPr>
                <w:b/>
                <w:bCs/>
                <w:sz w:val="24"/>
                <w:szCs w:val="24"/>
                <w:lang w:val="en-AU"/>
              </w:rPr>
              <w:t>Reflection phase</w:t>
            </w:r>
            <w:r w:rsidR="007D3FBF" w:rsidRPr="003D57CE">
              <w:rPr>
                <w:b/>
                <w:bCs/>
                <w:sz w:val="24"/>
                <w:szCs w:val="24"/>
                <w:lang w:val="en-AU"/>
              </w:rPr>
              <w:t>:</w:t>
            </w:r>
          </w:p>
          <w:p w14:paraId="06A9D102" w14:textId="15F3C92F" w:rsidR="00967C8A" w:rsidRPr="003D57CE" w:rsidRDefault="00967C8A" w:rsidP="00967C8A">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Group selection is a topic to initiate discussion, which reveal differences between groups. The trainer asks you to find similarities - defining,</w:t>
            </w:r>
          </w:p>
          <w:p w14:paraId="3BC3E5DC" w14:textId="7A6875E4" w:rsidR="00967C8A" w:rsidRPr="003D57CE" w:rsidRDefault="00967C8A" w:rsidP="00967C8A">
            <w:pPr>
              <w:pStyle w:val="NormalnyWeb"/>
              <w:spacing w:before="0" w:beforeAutospacing="0" w:after="160" w:afterAutospacing="0" w:line="259" w:lineRule="atLeast"/>
              <w:rPr>
                <w:rFonts w:ascii="Calibri" w:hAnsi="Calibri" w:cs="Calibri"/>
                <w:color w:val="000000"/>
                <w:lang w:val="en-AU"/>
              </w:rPr>
            </w:pPr>
            <w:r w:rsidRPr="003D57CE">
              <w:rPr>
                <w:rFonts w:ascii="Calibri" w:hAnsi="Calibri" w:cs="Calibri"/>
                <w:color w:val="000000"/>
                <w:lang w:val="en-AU"/>
              </w:rPr>
              <w:t>- what should be in another group, so that the participant want to belong in it?</w:t>
            </w:r>
          </w:p>
          <w:p w14:paraId="147FA584" w14:textId="77777777" w:rsidR="00967C8A" w:rsidRPr="003D57CE" w:rsidRDefault="00967C8A" w:rsidP="00967C8A">
            <w:pPr>
              <w:pStyle w:val="NormalnyWeb"/>
              <w:spacing w:before="0" w:beforeAutospacing="0" w:after="160" w:afterAutospacing="0" w:line="259" w:lineRule="atLeast"/>
              <w:rPr>
                <w:color w:val="000000"/>
                <w:lang w:val="en-AU"/>
              </w:rPr>
            </w:pPr>
          </w:p>
          <w:p w14:paraId="5140B1B3" w14:textId="3B43D288" w:rsidR="007D3FBF" w:rsidRPr="003D57CE" w:rsidRDefault="00967C8A" w:rsidP="00AD7CE3">
            <w:pPr>
              <w:pStyle w:val="Akapitzlist"/>
              <w:numPr>
                <w:ilvl w:val="0"/>
                <w:numId w:val="18"/>
              </w:numPr>
              <w:rPr>
                <w:b/>
                <w:bCs/>
                <w:sz w:val="24"/>
                <w:szCs w:val="24"/>
                <w:lang w:val="en-AU"/>
              </w:rPr>
            </w:pPr>
            <w:r w:rsidRPr="003D57CE">
              <w:rPr>
                <w:b/>
                <w:bCs/>
                <w:sz w:val="24"/>
                <w:szCs w:val="24"/>
                <w:lang w:val="en-AU"/>
              </w:rPr>
              <w:t>Theory phase</w:t>
            </w:r>
            <w:r w:rsidR="007D3FBF" w:rsidRPr="003D57CE">
              <w:rPr>
                <w:b/>
                <w:bCs/>
                <w:sz w:val="24"/>
                <w:szCs w:val="24"/>
                <w:lang w:val="en-AU"/>
              </w:rPr>
              <w:t>:</w:t>
            </w:r>
          </w:p>
          <w:p w14:paraId="39EDF692" w14:textId="77777777" w:rsidR="00A05B29" w:rsidRPr="003D57CE" w:rsidRDefault="007D3FBF" w:rsidP="00AD7CE3">
            <w:pPr>
              <w:rPr>
                <w:sz w:val="24"/>
                <w:szCs w:val="24"/>
                <w:lang w:val="en-AU"/>
              </w:rPr>
            </w:pPr>
            <w:r w:rsidRPr="003D57CE">
              <w:rPr>
                <w:noProof/>
                <w:sz w:val="24"/>
                <w:szCs w:val="24"/>
                <w:lang w:eastAsia="pl-PL"/>
              </w:rPr>
              <w:drawing>
                <wp:inline distT="0" distB="0" distL="0" distR="0" wp14:anchorId="0A3EC0BC" wp14:editId="7628A457">
                  <wp:extent cx="4103370" cy="2393950"/>
                  <wp:effectExtent l="19050" t="0" r="114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9191102" w14:textId="711E561E" w:rsidR="00AD7CE3" w:rsidRPr="003D57CE" w:rsidRDefault="00876E07" w:rsidP="00AD7CE3">
            <w:pPr>
              <w:pStyle w:val="Akapitzlist"/>
              <w:numPr>
                <w:ilvl w:val="0"/>
                <w:numId w:val="18"/>
              </w:numPr>
              <w:rPr>
                <w:b/>
                <w:bCs/>
                <w:sz w:val="24"/>
                <w:szCs w:val="24"/>
                <w:lang w:val="en-AU"/>
              </w:rPr>
            </w:pPr>
            <w:r w:rsidRPr="003D57CE">
              <w:rPr>
                <w:b/>
                <w:bCs/>
                <w:sz w:val="24"/>
                <w:szCs w:val="24"/>
                <w:lang w:val="en-AU"/>
              </w:rPr>
              <w:t>Action planning phase</w:t>
            </w:r>
            <w:r w:rsidR="00AD7CE3" w:rsidRPr="003D57CE">
              <w:rPr>
                <w:b/>
                <w:bCs/>
                <w:sz w:val="24"/>
                <w:szCs w:val="24"/>
                <w:lang w:val="en-AU"/>
              </w:rPr>
              <w:t>:</w:t>
            </w:r>
          </w:p>
          <w:p w14:paraId="0D2C9B28" w14:textId="77777777" w:rsidR="00876E07" w:rsidRPr="003D57CE" w:rsidRDefault="00876E07" w:rsidP="00876E07">
            <w:pPr>
              <w:pStyle w:val="NormalnyWeb"/>
              <w:spacing w:before="0" w:beforeAutospacing="0" w:after="160" w:afterAutospacing="0" w:line="238" w:lineRule="atLeast"/>
              <w:rPr>
                <w:color w:val="000000"/>
                <w:lang w:val="en-AU"/>
              </w:rPr>
            </w:pPr>
            <w:r w:rsidRPr="003D57CE">
              <w:rPr>
                <w:rFonts w:ascii="Calibri" w:hAnsi="Calibri" w:cs="Calibri"/>
                <w:color w:val="000000"/>
                <w:lang w:val="en-AU"/>
              </w:rPr>
              <w:t>- What factors may encourage students to participate in my classes</w:t>
            </w:r>
          </w:p>
          <w:p w14:paraId="03490B93" w14:textId="01AFD3FD" w:rsidR="00876E07" w:rsidRPr="003D57CE" w:rsidRDefault="00876E07" w:rsidP="00876E07">
            <w:pPr>
              <w:pStyle w:val="NormalnyWeb"/>
              <w:spacing w:before="0" w:beforeAutospacing="0" w:after="160" w:afterAutospacing="0" w:line="238" w:lineRule="atLeast"/>
              <w:rPr>
                <w:color w:val="000000"/>
                <w:lang w:val="en-AU"/>
              </w:rPr>
            </w:pPr>
            <w:r w:rsidRPr="003D57CE">
              <w:rPr>
                <w:rFonts w:ascii="Calibri" w:hAnsi="Calibri" w:cs="Calibri"/>
                <w:color w:val="000000"/>
                <w:lang w:val="en-AU"/>
              </w:rPr>
              <w:t>- What factors could encourage students to participate in my classes?</w:t>
            </w:r>
          </w:p>
          <w:p w14:paraId="71C23988" w14:textId="0E24C134" w:rsidR="00A0398A" w:rsidRPr="003D57CE" w:rsidRDefault="00876E07" w:rsidP="00876E07">
            <w:pPr>
              <w:pStyle w:val="NormalnyWeb"/>
              <w:spacing w:before="0" w:beforeAutospacing="0" w:after="160" w:afterAutospacing="0" w:line="238" w:lineRule="atLeast"/>
              <w:rPr>
                <w:color w:val="000000"/>
                <w:lang w:val="en-AU"/>
              </w:rPr>
            </w:pPr>
            <w:r w:rsidRPr="003D57CE">
              <w:rPr>
                <w:rFonts w:ascii="Calibri" w:hAnsi="Calibri" w:cs="Calibri"/>
                <w:color w:val="000000"/>
                <w:lang w:val="en-AU"/>
              </w:rPr>
              <w:t>- So what is missing in my class?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3261856"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2AE77E96" w14:textId="77777777" w:rsidR="00967C8A" w:rsidRPr="003D57CE" w:rsidRDefault="00967C8A" w:rsidP="00E347C8">
            <w:pPr>
              <w:spacing w:after="0" w:line="276" w:lineRule="auto"/>
              <w:jc w:val="center"/>
              <w:rPr>
                <w:rFonts w:ascii="Calibri" w:hAnsi="Calibri" w:cs="Calibri"/>
                <w:color w:val="000000"/>
                <w:sz w:val="24"/>
                <w:szCs w:val="24"/>
                <w:lang w:val="en-AU"/>
              </w:rPr>
            </w:pPr>
          </w:p>
          <w:p w14:paraId="4CDEDB31" w14:textId="77777777" w:rsidR="00967C8A" w:rsidRPr="003D57CE" w:rsidRDefault="00967C8A" w:rsidP="00E347C8">
            <w:pPr>
              <w:spacing w:after="0" w:line="276" w:lineRule="auto"/>
              <w:jc w:val="center"/>
              <w:rPr>
                <w:rFonts w:ascii="Calibri" w:hAnsi="Calibri" w:cs="Calibri"/>
                <w:color w:val="000000"/>
                <w:sz w:val="24"/>
                <w:szCs w:val="24"/>
                <w:lang w:val="en-AU"/>
              </w:rPr>
            </w:pPr>
          </w:p>
          <w:p w14:paraId="27806473" w14:textId="0DF00AE6" w:rsidR="002051F9" w:rsidRPr="003D57CE" w:rsidRDefault="00967C8A"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Training game</w:t>
            </w:r>
          </w:p>
          <w:p w14:paraId="039A5504" w14:textId="77777777" w:rsidR="0048447B" w:rsidRPr="003D57CE" w:rsidRDefault="0048447B" w:rsidP="00E347C8">
            <w:pPr>
              <w:spacing w:after="0" w:line="276" w:lineRule="auto"/>
              <w:jc w:val="center"/>
              <w:rPr>
                <w:rFonts w:ascii="Calibri" w:hAnsi="Calibri" w:cs="Calibri"/>
                <w:color w:val="000000"/>
                <w:sz w:val="24"/>
                <w:szCs w:val="24"/>
                <w:lang w:val="en-AU"/>
              </w:rPr>
            </w:pPr>
          </w:p>
          <w:p w14:paraId="52BC27A2" w14:textId="77777777" w:rsidR="0048447B" w:rsidRPr="003D57CE" w:rsidRDefault="0048447B" w:rsidP="00E347C8">
            <w:pPr>
              <w:spacing w:after="0" w:line="276" w:lineRule="auto"/>
              <w:jc w:val="center"/>
              <w:rPr>
                <w:rFonts w:ascii="Calibri" w:hAnsi="Calibri" w:cs="Calibri"/>
                <w:color w:val="000000"/>
                <w:sz w:val="24"/>
                <w:szCs w:val="24"/>
                <w:lang w:val="en-AU"/>
              </w:rPr>
            </w:pPr>
          </w:p>
          <w:p w14:paraId="17496000" w14:textId="77777777" w:rsidR="0048447B" w:rsidRPr="003D57CE" w:rsidRDefault="0048447B" w:rsidP="00E347C8">
            <w:pPr>
              <w:spacing w:after="0" w:line="276" w:lineRule="auto"/>
              <w:jc w:val="center"/>
              <w:rPr>
                <w:rFonts w:ascii="Calibri" w:hAnsi="Calibri" w:cs="Calibri"/>
                <w:color w:val="000000"/>
                <w:sz w:val="24"/>
                <w:szCs w:val="24"/>
                <w:lang w:val="en-AU"/>
              </w:rPr>
            </w:pPr>
          </w:p>
          <w:p w14:paraId="74F493EC"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65DBC037"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3A69E502"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475BD783" w14:textId="6C73B5B3" w:rsidR="0048447B" w:rsidRPr="003D57CE" w:rsidRDefault="00645D92"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D</w:t>
            </w:r>
            <w:r w:rsidR="00967C8A" w:rsidRPr="003D57CE">
              <w:rPr>
                <w:rFonts w:ascii="Calibri" w:hAnsi="Calibri" w:cs="Calibri"/>
                <w:color w:val="000000"/>
                <w:sz w:val="24"/>
                <w:szCs w:val="24"/>
                <w:lang w:val="en-AU"/>
              </w:rPr>
              <w:t>iscussion</w:t>
            </w:r>
          </w:p>
          <w:p w14:paraId="2967A664"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08671017"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2E978BDC"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06DD43BA"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717BF103"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3AD9F401" w14:textId="033ABF97" w:rsidR="00363E46" w:rsidRDefault="00363E46" w:rsidP="00E347C8">
            <w:pPr>
              <w:spacing w:after="0" w:line="276" w:lineRule="auto"/>
              <w:jc w:val="center"/>
              <w:rPr>
                <w:rFonts w:ascii="Calibri" w:hAnsi="Calibri" w:cs="Calibri"/>
                <w:color w:val="000000"/>
                <w:sz w:val="24"/>
                <w:szCs w:val="24"/>
                <w:lang w:val="en-AU"/>
              </w:rPr>
            </w:pPr>
          </w:p>
          <w:p w14:paraId="7FD4AC63" w14:textId="77777777" w:rsidR="003D57CE" w:rsidRPr="003D57CE" w:rsidRDefault="003D57CE" w:rsidP="00E347C8">
            <w:pPr>
              <w:spacing w:after="0" w:line="276" w:lineRule="auto"/>
              <w:jc w:val="center"/>
              <w:rPr>
                <w:rFonts w:ascii="Calibri" w:hAnsi="Calibri" w:cs="Calibri"/>
                <w:color w:val="000000"/>
                <w:sz w:val="24"/>
                <w:szCs w:val="24"/>
                <w:lang w:val="en-AU"/>
              </w:rPr>
            </w:pPr>
          </w:p>
          <w:p w14:paraId="5672A434" w14:textId="77777777" w:rsidR="003468C1" w:rsidRPr="003D57CE" w:rsidRDefault="003468C1" w:rsidP="00E347C8">
            <w:pPr>
              <w:spacing w:after="0" w:line="276" w:lineRule="auto"/>
              <w:jc w:val="center"/>
              <w:rPr>
                <w:rFonts w:ascii="Calibri" w:hAnsi="Calibri" w:cs="Calibri"/>
                <w:color w:val="000000"/>
                <w:sz w:val="24"/>
                <w:szCs w:val="24"/>
                <w:lang w:val="en-AU"/>
              </w:rPr>
            </w:pPr>
          </w:p>
          <w:p w14:paraId="07123091" w14:textId="6685F22D" w:rsidR="0048447B" w:rsidRPr="003D57CE" w:rsidRDefault="00363E46"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M</w:t>
            </w:r>
            <w:r w:rsidR="00967C8A" w:rsidRPr="003D57CE">
              <w:rPr>
                <w:rFonts w:ascii="Calibri" w:hAnsi="Calibri" w:cs="Calibri"/>
                <w:color w:val="000000"/>
                <w:sz w:val="24"/>
                <w:szCs w:val="24"/>
                <w:lang w:val="en-AU"/>
              </w:rPr>
              <w:t>ini-lecture</w:t>
            </w:r>
          </w:p>
          <w:p w14:paraId="5FDDDDB3"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5D8F109D"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547D4926"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656C2925"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01735154"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4003B1AC"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68C3E920"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3ED36D88"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501DCC61"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22367424"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3E33B38A" w14:textId="3F6486A6" w:rsidR="00363E46" w:rsidRPr="003D57CE" w:rsidRDefault="00363E46" w:rsidP="003D57CE">
            <w:pPr>
              <w:spacing w:after="0" w:line="276" w:lineRule="auto"/>
              <w:rPr>
                <w:rFonts w:ascii="Calibri" w:hAnsi="Calibri" w:cs="Calibri"/>
                <w:color w:val="000000"/>
                <w:sz w:val="24"/>
                <w:szCs w:val="24"/>
                <w:lang w:val="en-AU"/>
              </w:rPr>
            </w:pPr>
          </w:p>
          <w:p w14:paraId="7D25BAC5" w14:textId="2B7B0CAE" w:rsidR="00876E07" w:rsidRPr="003D57CE" w:rsidRDefault="00876E07" w:rsidP="00E347C8">
            <w:pPr>
              <w:spacing w:after="0" w:line="276" w:lineRule="auto"/>
              <w:jc w:val="center"/>
              <w:rPr>
                <w:rFonts w:ascii="Calibri" w:hAnsi="Calibri" w:cs="Calibri"/>
                <w:color w:val="000000"/>
                <w:sz w:val="24"/>
                <w:szCs w:val="24"/>
                <w:lang w:val="en-AU"/>
              </w:rPr>
            </w:pPr>
          </w:p>
          <w:p w14:paraId="2AA24574" w14:textId="2E4F4F9B" w:rsidR="00876E07" w:rsidRPr="003D57CE" w:rsidRDefault="00876E07" w:rsidP="00E347C8">
            <w:pPr>
              <w:spacing w:after="0" w:line="276" w:lineRule="auto"/>
              <w:jc w:val="center"/>
              <w:rPr>
                <w:rFonts w:ascii="Calibri" w:hAnsi="Calibri" w:cs="Calibri"/>
                <w:color w:val="000000"/>
                <w:sz w:val="24"/>
                <w:szCs w:val="24"/>
                <w:lang w:val="en-AU"/>
              </w:rPr>
            </w:pPr>
          </w:p>
          <w:p w14:paraId="33ADA655" w14:textId="77777777" w:rsidR="00876E07" w:rsidRPr="003D57CE" w:rsidRDefault="00876E07" w:rsidP="00E347C8">
            <w:pPr>
              <w:spacing w:after="0" w:line="276" w:lineRule="auto"/>
              <w:jc w:val="center"/>
              <w:rPr>
                <w:rFonts w:ascii="Calibri" w:hAnsi="Calibri" w:cs="Calibri"/>
                <w:color w:val="000000"/>
                <w:sz w:val="24"/>
                <w:szCs w:val="24"/>
                <w:lang w:val="en-AU"/>
              </w:rPr>
            </w:pPr>
          </w:p>
          <w:p w14:paraId="00B84628" w14:textId="56006BB5" w:rsidR="00665D12" w:rsidRPr="003D57CE" w:rsidRDefault="00967C8A" w:rsidP="00876E07">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Individual work</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868222E" w14:textId="77777777" w:rsidR="004C08C2" w:rsidRPr="003D57CE" w:rsidRDefault="004C08C2" w:rsidP="00E347C8">
            <w:pPr>
              <w:spacing w:after="0" w:line="276" w:lineRule="auto"/>
              <w:jc w:val="center"/>
              <w:rPr>
                <w:rFonts w:ascii="Calibri" w:hAnsi="Calibri" w:cs="Calibri"/>
                <w:color w:val="000000"/>
                <w:sz w:val="24"/>
                <w:szCs w:val="24"/>
                <w:lang w:val="en-AU"/>
              </w:rPr>
            </w:pPr>
          </w:p>
          <w:p w14:paraId="39169D7E" w14:textId="77777777" w:rsidR="00967C8A" w:rsidRPr="003D57CE" w:rsidRDefault="00967C8A" w:rsidP="002F151D">
            <w:pPr>
              <w:spacing w:after="0"/>
              <w:jc w:val="center"/>
              <w:rPr>
                <w:rFonts w:cs="Calibri"/>
                <w:color w:val="000000"/>
                <w:sz w:val="24"/>
                <w:szCs w:val="24"/>
                <w:lang w:val="en-AU"/>
              </w:rPr>
            </w:pPr>
          </w:p>
          <w:p w14:paraId="5076EAF8" w14:textId="77777777" w:rsidR="00967C8A" w:rsidRPr="003D57CE" w:rsidRDefault="00967C8A" w:rsidP="002F151D">
            <w:pPr>
              <w:spacing w:after="0"/>
              <w:jc w:val="center"/>
              <w:rPr>
                <w:rFonts w:cs="Calibri"/>
                <w:color w:val="000000"/>
                <w:sz w:val="24"/>
                <w:szCs w:val="24"/>
                <w:lang w:val="en-AU"/>
              </w:rPr>
            </w:pPr>
          </w:p>
          <w:p w14:paraId="0DF41AA7" w14:textId="33A4B315" w:rsidR="0048447B" w:rsidRPr="003D57CE" w:rsidRDefault="00363E46" w:rsidP="002F151D">
            <w:pPr>
              <w:spacing w:after="0"/>
              <w:jc w:val="center"/>
              <w:rPr>
                <w:rFonts w:cs="Calibri"/>
                <w:b/>
                <w:color w:val="000000"/>
                <w:sz w:val="24"/>
                <w:szCs w:val="24"/>
                <w:lang w:val="en-AU"/>
              </w:rPr>
            </w:pPr>
            <w:r w:rsidRPr="003D57CE">
              <w:rPr>
                <w:rFonts w:cs="Calibri"/>
                <w:color w:val="000000"/>
                <w:sz w:val="24"/>
                <w:szCs w:val="24"/>
                <w:lang w:val="en-AU"/>
              </w:rPr>
              <w:t>----</w:t>
            </w:r>
          </w:p>
          <w:p w14:paraId="68AF32BC" w14:textId="77777777" w:rsidR="0048447B" w:rsidRPr="003D57CE" w:rsidRDefault="0048447B" w:rsidP="00E347C8">
            <w:pPr>
              <w:spacing w:after="0" w:line="276" w:lineRule="auto"/>
              <w:jc w:val="center"/>
              <w:rPr>
                <w:rFonts w:ascii="Calibri" w:hAnsi="Calibri" w:cs="Calibri"/>
                <w:color w:val="000000"/>
                <w:sz w:val="24"/>
                <w:szCs w:val="24"/>
                <w:lang w:val="en-AU"/>
              </w:rPr>
            </w:pPr>
          </w:p>
          <w:p w14:paraId="243A4DBC"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6BC4ED4D"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68844460"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353FFF1A"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732A5552"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3A181291" w14:textId="77777777" w:rsidR="0048447B" w:rsidRPr="003D57CE" w:rsidRDefault="0048447B" w:rsidP="00E347C8">
            <w:pPr>
              <w:spacing w:after="0" w:line="276" w:lineRule="auto"/>
              <w:jc w:val="center"/>
              <w:rPr>
                <w:rFonts w:ascii="Calibri" w:hAnsi="Calibri" w:cs="Calibri"/>
                <w:color w:val="000000"/>
                <w:sz w:val="24"/>
                <w:szCs w:val="24"/>
                <w:lang w:val="en-AU"/>
              </w:rPr>
            </w:pPr>
          </w:p>
          <w:p w14:paraId="488D0E2E" w14:textId="25E95573" w:rsidR="0048447B" w:rsidRPr="003D57CE" w:rsidRDefault="00967C8A"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Training materials p.</w:t>
            </w:r>
            <w:r w:rsidR="00771295" w:rsidRPr="003D57CE">
              <w:rPr>
                <w:rFonts w:ascii="Calibri" w:hAnsi="Calibri" w:cs="Calibri"/>
                <w:color w:val="000000"/>
                <w:sz w:val="24"/>
                <w:szCs w:val="24"/>
                <w:lang w:val="en-AU"/>
              </w:rPr>
              <w:t>1</w:t>
            </w:r>
          </w:p>
          <w:p w14:paraId="6665DBD1"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6CAECA59"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0895A7FB"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7059EE2B"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4512EB58" w14:textId="1CE65C70" w:rsidR="00363E46" w:rsidRDefault="00363E46" w:rsidP="00E347C8">
            <w:pPr>
              <w:spacing w:after="0" w:line="276" w:lineRule="auto"/>
              <w:jc w:val="center"/>
              <w:rPr>
                <w:rFonts w:ascii="Calibri" w:hAnsi="Calibri" w:cs="Calibri"/>
                <w:color w:val="000000"/>
                <w:sz w:val="24"/>
                <w:szCs w:val="24"/>
                <w:lang w:val="en-AU"/>
              </w:rPr>
            </w:pPr>
          </w:p>
          <w:p w14:paraId="4C74F2A7" w14:textId="77777777" w:rsidR="003D57CE" w:rsidRPr="003D57CE" w:rsidRDefault="003D57CE" w:rsidP="00E347C8">
            <w:pPr>
              <w:spacing w:after="0" w:line="276" w:lineRule="auto"/>
              <w:jc w:val="center"/>
              <w:rPr>
                <w:rFonts w:ascii="Calibri" w:hAnsi="Calibri" w:cs="Calibri"/>
                <w:color w:val="000000"/>
                <w:sz w:val="24"/>
                <w:szCs w:val="24"/>
                <w:lang w:val="en-AU"/>
              </w:rPr>
            </w:pPr>
          </w:p>
          <w:p w14:paraId="63212808" w14:textId="102C660B" w:rsidR="007B7B86" w:rsidRPr="003D57CE" w:rsidRDefault="007B7B86" w:rsidP="00967C8A">
            <w:pPr>
              <w:spacing w:after="0" w:line="276" w:lineRule="auto"/>
              <w:rPr>
                <w:rFonts w:ascii="Calibri" w:hAnsi="Calibri" w:cs="Calibri"/>
                <w:color w:val="000000"/>
                <w:sz w:val="24"/>
                <w:szCs w:val="24"/>
                <w:lang w:val="en-AU"/>
              </w:rPr>
            </w:pPr>
          </w:p>
          <w:p w14:paraId="0A09B8B7" w14:textId="5892BB68" w:rsidR="003468C1" w:rsidRPr="003D57CE" w:rsidRDefault="00967C8A" w:rsidP="003468C1">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Training materials p.</w:t>
            </w:r>
            <w:r w:rsidR="003468C1" w:rsidRPr="003D57CE">
              <w:rPr>
                <w:rFonts w:ascii="Calibri" w:hAnsi="Calibri" w:cs="Calibri"/>
                <w:color w:val="000000"/>
                <w:sz w:val="24"/>
                <w:szCs w:val="24"/>
                <w:lang w:val="en-AU"/>
              </w:rPr>
              <w:t>1</w:t>
            </w:r>
          </w:p>
          <w:p w14:paraId="31FFF6FC" w14:textId="77777777" w:rsidR="007B7B86" w:rsidRPr="003D57CE" w:rsidRDefault="007B7B86" w:rsidP="00E347C8">
            <w:pPr>
              <w:spacing w:after="0" w:line="276" w:lineRule="auto"/>
              <w:jc w:val="center"/>
              <w:rPr>
                <w:rFonts w:ascii="Calibri" w:hAnsi="Calibri" w:cs="Calibri"/>
                <w:color w:val="000000"/>
                <w:sz w:val="24"/>
                <w:szCs w:val="24"/>
                <w:lang w:val="en-AU"/>
              </w:rPr>
            </w:pPr>
          </w:p>
          <w:p w14:paraId="43B2E55B" w14:textId="77777777" w:rsidR="00645D92" w:rsidRPr="003D57CE" w:rsidRDefault="00645D92" w:rsidP="00E347C8">
            <w:pPr>
              <w:spacing w:after="0" w:line="276" w:lineRule="auto"/>
              <w:jc w:val="center"/>
              <w:rPr>
                <w:rFonts w:ascii="Calibri" w:hAnsi="Calibri" w:cs="Calibri"/>
                <w:i/>
                <w:color w:val="000000"/>
                <w:sz w:val="24"/>
                <w:szCs w:val="24"/>
                <w:lang w:val="en-AU"/>
              </w:rPr>
            </w:pPr>
          </w:p>
          <w:p w14:paraId="4115BCA9" w14:textId="77777777" w:rsidR="003973D9" w:rsidRPr="003D57CE" w:rsidRDefault="003973D9" w:rsidP="00E347C8">
            <w:pPr>
              <w:spacing w:after="0" w:line="276" w:lineRule="auto"/>
              <w:jc w:val="center"/>
              <w:rPr>
                <w:rFonts w:ascii="Calibri" w:hAnsi="Calibri" w:cs="Calibri"/>
                <w:color w:val="000000"/>
                <w:sz w:val="24"/>
                <w:szCs w:val="24"/>
                <w:lang w:val="en-AU"/>
              </w:rPr>
            </w:pPr>
          </w:p>
          <w:p w14:paraId="79F368BF"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0A0660ED"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31C10930"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558A4CE7"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35B52B49"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024A628B" w14:textId="27D2C720" w:rsidR="00363E46" w:rsidRPr="003D57CE" w:rsidRDefault="00363E46" w:rsidP="00E347C8">
            <w:pPr>
              <w:spacing w:after="0" w:line="276" w:lineRule="auto"/>
              <w:jc w:val="center"/>
              <w:rPr>
                <w:rFonts w:ascii="Calibri" w:hAnsi="Calibri" w:cs="Calibri"/>
                <w:color w:val="000000"/>
                <w:sz w:val="24"/>
                <w:szCs w:val="24"/>
                <w:lang w:val="en-AU"/>
              </w:rPr>
            </w:pPr>
          </w:p>
          <w:p w14:paraId="6CE3B319" w14:textId="4A3070CF" w:rsidR="00876E07" w:rsidRPr="003D57CE" w:rsidRDefault="00876E07" w:rsidP="003D57CE">
            <w:pPr>
              <w:spacing w:after="0" w:line="276" w:lineRule="auto"/>
              <w:rPr>
                <w:rFonts w:ascii="Calibri" w:hAnsi="Calibri" w:cs="Calibri"/>
                <w:color w:val="000000"/>
                <w:sz w:val="24"/>
                <w:szCs w:val="24"/>
                <w:lang w:val="en-AU"/>
              </w:rPr>
            </w:pPr>
          </w:p>
          <w:p w14:paraId="12D7974F" w14:textId="77777777" w:rsidR="00876E07" w:rsidRPr="003D57CE" w:rsidRDefault="00876E07" w:rsidP="00E347C8">
            <w:pPr>
              <w:spacing w:after="0" w:line="276" w:lineRule="auto"/>
              <w:jc w:val="center"/>
              <w:rPr>
                <w:rFonts w:ascii="Calibri" w:hAnsi="Calibri" w:cs="Calibri"/>
                <w:color w:val="000000"/>
                <w:sz w:val="24"/>
                <w:szCs w:val="24"/>
                <w:lang w:val="en-AU"/>
              </w:rPr>
            </w:pPr>
          </w:p>
          <w:p w14:paraId="7AB32BDC"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46A68E0F"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7EA4BF05" w14:textId="3155F2F4" w:rsidR="007B7B86" w:rsidRPr="003D57CE" w:rsidRDefault="00967C8A"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Training materials p</w:t>
            </w:r>
            <w:r w:rsidR="003973D9" w:rsidRPr="003D57CE">
              <w:rPr>
                <w:rFonts w:ascii="Calibri" w:hAnsi="Calibri" w:cs="Calibri"/>
                <w:color w:val="000000"/>
                <w:sz w:val="24"/>
                <w:szCs w:val="24"/>
                <w:lang w:val="en-AU"/>
              </w:rPr>
              <w:t>.</w:t>
            </w:r>
            <w:r w:rsidR="00363E46" w:rsidRPr="003D57CE">
              <w:rPr>
                <w:rFonts w:ascii="Calibri" w:hAnsi="Calibri" w:cs="Calibri"/>
                <w:color w:val="000000"/>
                <w:sz w:val="24"/>
                <w:szCs w:val="24"/>
                <w:lang w:val="en-AU"/>
              </w:rPr>
              <w:t>2</w:t>
            </w:r>
          </w:p>
          <w:p w14:paraId="58CBE6E8" w14:textId="381087F7" w:rsidR="004C08C2" w:rsidRPr="003D57CE" w:rsidRDefault="004C08C2" w:rsidP="00876E07">
            <w:pPr>
              <w:spacing w:after="0" w:line="276" w:lineRule="auto"/>
              <w:rPr>
                <w:rFonts w:ascii="Calibri" w:hAnsi="Calibri" w:cs="Calibri"/>
                <w:color w:val="000000"/>
                <w:sz w:val="24"/>
                <w:szCs w:val="24"/>
                <w:lang w:val="en-AU"/>
              </w:rPr>
            </w:pPr>
          </w:p>
        </w:tc>
        <w:tc>
          <w:tcPr>
            <w:tcW w:w="984" w:type="dxa"/>
            <w:tcBorders>
              <w:top w:val="single" w:sz="4" w:space="0" w:color="auto"/>
              <w:left w:val="single" w:sz="4" w:space="0" w:color="auto"/>
              <w:bottom w:val="single" w:sz="4" w:space="0" w:color="auto"/>
              <w:right w:val="single" w:sz="4" w:space="0" w:color="auto"/>
            </w:tcBorders>
            <w:vAlign w:val="center"/>
          </w:tcPr>
          <w:p w14:paraId="21663E54" w14:textId="77777777" w:rsidR="004C08C2" w:rsidRPr="003D57CE" w:rsidRDefault="004C08C2" w:rsidP="00E347C8">
            <w:pPr>
              <w:spacing w:after="0" w:line="276" w:lineRule="auto"/>
              <w:jc w:val="center"/>
              <w:rPr>
                <w:rFonts w:ascii="Calibri" w:hAnsi="Calibri" w:cs="Calibri"/>
                <w:color w:val="000000"/>
                <w:sz w:val="24"/>
                <w:szCs w:val="24"/>
                <w:lang w:val="en-AU"/>
              </w:rPr>
            </w:pPr>
          </w:p>
          <w:p w14:paraId="77A56B37" w14:textId="77777777" w:rsidR="00967C8A" w:rsidRPr="003D57CE" w:rsidRDefault="00967C8A" w:rsidP="00E347C8">
            <w:pPr>
              <w:spacing w:after="0" w:line="276" w:lineRule="auto"/>
              <w:jc w:val="center"/>
              <w:rPr>
                <w:rFonts w:ascii="Calibri" w:hAnsi="Calibri" w:cs="Calibri"/>
                <w:color w:val="000000"/>
                <w:sz w:val="24"/>
                <w:szCs w:val="24"/>
                <w:lang w:val="en-AU"/>
              </w:rPr>
            </w:pPr>
          </w:p>
          <w:p w14:paraId="7F8BDE0F" w14:textId="77777777" w:rsidR="00967C8A" w:rsidRPr="003D57CE" w:rsidRDefault="00967C8A" w:rsidP="00E347C8">
            <w:pPr>
              <w:spacing w:after="0" w:line="276" w:lineRule="auto"/>
              <w:jc w:val="center"/>
              <w:rPr>
                <w:rFonts w:ascii="Calibri" w:hAnsi="Calibri" w:cs="Calibri"/>
                <w:color w:val="000000"/>
                <w:sz w:val="24"/>
                <w:szCs w:val="24"/>
                <w:lang w:val="en-AU"/>
              </w:rPr>
            </w:pPr>
          </w:p>
          <w:p w14:paraId="6A71F381" w14:textId="200F21AE" w:rsidR="002051F9" w:rsidRPr="003D57CE" w:rsidRDefault="00B72776"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3</w:t>
            </w:r>
            <w:r w:rsidR="0048447B" w:rsidRPr="003D57CE">
              <w:rPr>
                <w:rFonts w:ascii="Calibri" w:hAnsi="Calibri" w:cs="Calibri"/>
                <w:color w:val="000000"/>
                <w:sz w:val="24"/>
                <w:szCs w:val="24"/>
                <w:lang w:val="en-AU"/>
              </w:rPr>
              <w:t>0 min</w:t>
            </w:r>
          </w:p>
          <w:p w14:paraId="309797A5"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42A1717A"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468B3BAC"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667D13F8" w14:textId="77777777" w:rsidR="00665D12" w:rsidRPr="003D57CE" w:rsidRDefault="00665D12" w:rsidP="003468C1">
            <w:pPr>
              <w:spacing w:after="0" w:line="276" w:lineRule="auto"/>
              <w:rPr>
                <w:rFonts w:ascii="Calibri" w:hAnsi="Calibri" w:cs="Calibri"/>
                <w:color w:val="000000"/>
                <w:sz w:val="24"/>
                <w:szCs w:val="24"/>
                <w:lang w:val="en-AU"/>
              </w:rPr>
            </w:pPr>
          </w:p>
          <w:p w14:paraId="6773ECCE" w14:textId="77777777" w:rsidR="003468C1" w:rsidRPr="003D57CE" w:rsidRDefault="003468C1" w:rsidP="003468C1">
            <w:pPr>
              <w:spacing w:after="0" w:line="276" w:lineRule="auto"/>
              <w:rPr>
                <w:rFonts w:ascii="Calibri" w:hAnsi="Calibri" w:cs="Calibri"/>
                <w:color w:val="000000"/>
                <w:sz w:val="24"/>
                <w:szCs w:val="24"/>
                <w:lang w:val="en-AU"/>
              </w:rPr>
            </w:pPr>
          </w:p>
          <w:p w14:paraId="65508143" w14:textId="77777777" w:rsidR="003468C1" w:rsidRPr="003D57CE" w:rsidRDefault="003468C1" w:rsidP="003468C1">
            <w:pPr>
              <w:spacing w:after="0" w:line="276" w:lineRule="auto"/>
              <w:rPr>
                <w:rFonts w:ascii="Calibri" w:hAnsi="Calibri" w:cs="Calibri"/>
                <w:color w:val="000000"/>
                <w:sz w:val="24"/>
                <w:szCs w:val="24"/>
                <w:lang w:val="en-AU"/>
              </w:rPr>
            </w:pPr>
          </w:p>
          <w:p w14:paraId="3B2BBBBA" w14:textId="77777777" w:rsidR="00967C8A" w:rsidRPr="003D57CE" w:rsidRDefault="00967C8A" w:rsidP="00E347C8">
            <w:pPr>
              <w:spacing w:after="0" w:line="276" w:lineRule="auto"/>
              <w:jc w:val="center"/>
              <w:rPr>
                <w:rFonts w:ascii="Calibri" w:hAnsi="Calibri" w:cs="Calibri"/>
                <w:color w:val="000000"/>
                <w:sz w:val="24"/>
                <w:szCs w:val="24"/>
                <w:lang w:val="en-AU"/>
              </w:rPr>
            </w:pPr>
          </w:p>
          <w:p w14:paraId="1C924D0C" w14:textId="33D2DB16" w:rsidR="00665D12" w:rsidRPr="003D57CE" w:rsidRDefault="003468C1"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10</w:t>
            </w:r>
            <w:r w:rsidR="00665D12" w:rsidRPr="003D57CE">
              <w:rPr>
                <w:rFonts w:ascii="Calibri" w:hAnsi="Calibri" w:cs="Calibri"/>
                <w:color w:val="000000"/>
                <w:sz w:val="24"/>
                <w:szCs w:val="24"/>
                <w:lang w:val="en-AU"/>
              </w:rPr>
              <w:t xml:space="preserve"> min</w:t>
            </w:r>
          </w:p>
          <w:p w14:paraId="33A280EE"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7C38ED72"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0834CB22"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6C619EE8"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781A1606" w14:textId="3D8DD2D3" w:rsidR="00363E46" w:rsidRDefault="00363E46" w:rsidP="00E347C8">
            <w:pPr>
              <w:spacing w:after="0" w:line="276" w:lineRule="auto"/>
              <w:jc w:val="center"/>
              <w:rPr>
                <w:rFonts w:ascii="Calibri" w:hAnsi="Calibri" w:cs="Calibri"/>
                <w:color w:val="000000"/>
                <w:sz w:val="24"/>
                <w:szCs w:val="24"/>
                <w:lang w:val="en-AU"/>
              </w:rPr>
            </w:pPr>
          </w:p>
          <w:p w14:paraId="04DDC08C" w14:textId="77777777" w:rsidR="003D57CE" w:rsidRPr="003D57CE" w:rsidRDefault="003D57CE" w:rsidP="00E347C8">
            <w:pPr>
              <w:spacing w:after="0" w:line="276" w:lineRule="auto"/>
              <w:jc w:val="center"/>
              <w:rPr>
                <w:rFonts w:ascii="Calibri" w:hAnsi="Calibri" w:cs="Calibri"/>
                <w:color w:val="000000"/>
                <w:sz w:val="24"/>
                <w:szCs w:val="24"/>
                <w:lang w:val="en-AU"/>
              </w:rPr>
            </w:pPr>
          </w:p>
          <w:p w14:paraId="793047E5" w14:textId="12535EA2" w:rsidR="000B5208" w:rsidRPr="003D57CE" w:rsidRDefault="000B5208" w:rsidP="00967C8A">
            <w:pPr>
              <w:spacing w:after="0" w:line="276" w:lineRule="auto"/>
              <w:rPr>
                <w:rFonts w:ascii="Calibri" w:hAnsi="Calibri" w:cs="Calibri"/>
                <w:color w:val="000000"/>
                <w:sz w:val="24"/>
                <w:szCs w:val="24"/>
                <w:lang w:val="en-AU"/>
              </w:rPr>
            </w:pPr>
          </w:p>
          <w:p w14:paraId="4C431C52" w14:textId="77777777" w:rsidR="000B5208" w:rsidRPr="003D57CE" w:rsidRDefault="000B5208" w:rsidP="00E347C8">
            <w:pPr>
              <w:spacing w:after="0" w:line="276" w:lineRule="auto"/>
              <w:jc w:val="center"/>
              <w:rPr>
                <w:rFonts w:ascii="Calibri" w:hAnsi="Calibri" w:cs="Calibri"/>
                <w:color w:val="000000"/>
                <w:sz w:val="24"/>
                <w:szCs w:val="24"/>
                <w:lang w:val="en-AU"/>
              </w:rPr>
            </w:pPr>
          </w:p>
          <w:p w14:paraId="45A240A4" w14:textId="77777777" w:rsidR="00665D12" w:rsidRPr="003D57CE" w:rsidRDefault="003973D9"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20</w:t>
            </w:r>
            <w:r w:rsidR="00665D12" w:rsidRPr="003D57CE">
              <w:rPr>
                <w:rFonts w:ascii="Calibri" w:hAnsi="Calibri" w:cs="Calibri"/>
                <w:color w:val="000000"/>
                <w:sz w:val="24"/>
                <w:szCs w:val="24"/>
                <w:lang w:val="en-AU"/>
              </w:rPr>
              <w:t xml:space="preserve"> min</w:t>
            </w:r>
          </w:p>
          <w:p w14:paraId="7C96BF06"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3E2B3527"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1AA2E945"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76DBB635" w14:textId="77777777" w:rsidR="00771295" w:rsidRPr="003D57CE" w:rsidRDefault="00771295" w:rsidP="00E347C8">
            <w:pPr>
              <w:spacing w:after="0" w:line="276" w:lineRule="auto"/>
              <w:jc w:val="center"/>
              <w:rPr>
                <w:rFonts w:ascii="Calibri" w:hAnsi="Calibri" w:cs="Calibri"/>
                <w:color w:val="000000"/>
                <w:sz w:val="24"/>
                <w:szCs w:val="24"/>
                <w:lang w:val="en-AU"/>
              </w:rPr>
            </w:pPr>
          </w:p>
          <w:p w14:paraId="65EA0DA8"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5F1AD05A" w14:textId="77777777" w:rsidR="003468C1" w:rsidRPr="003D57CE" w:rsidRDefault="003468C1" w:rsidP="00E347C8">
            <w:pPr>
              <w:spacing w:after="0" w:line="276" w:lineRule="auto"/>
              <w:jc w:val="center"/>
              <w:rPr>
                <w:rFonts w:ascii="Calibri" w:hAnsi="Calibri" w:cs="Calibri"/>
                <w:color w:val="000000"/>
                <w:sz w:val="24"/>
                <w:szCs w:val="24"/>
                <w:lang w:val="en-AU"/>
              </w:rPr>
            </w:pPr>
          </w:p>
          <w:p w14:paraId="22B8033C" w14:textId="77777777" w:rsidR="003468C1" w:rsidRPr="003D57CE" w:rsidRDefault="003468C1" w:rsidP="00E347C8">
            <w:pPr>
              <w:spacing w:after="0" w:line="276" w:lineRule="auto"/>
              <w:jc w:val="center"/>
              <w:rPr>
                <w:rFonts w:ascii="Calibri" w:hAnsi="Calibri" w:cs="Calibri"/>
                <w:color w:val="000000"/>
                <w:sz w:val="24"/>
                <w:szCs w:val="24"/>
                <w:lang w:val="en-AU"/>
              </w:rPr>
            </w:pPr>
          </w:p>
          <w:p w14:paraId="0860D5EA"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05FB1F91"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0DF6C1F0" w14:textId="73D46147" w:rsidR="00363E46" w:rsidRPr="003D57CE" w:rsidRDefault="00363E46" w:rsidP="00E347C8">
            <w:pPr>
              <w:spacing w:after="0" w:line="276" w:lineRule="auto"/>
              <w:jc w:val="center"/>
              <w:rPr>
                <w:rFonts w:ascii="Calibri" w:hAnsi="Calibri" w:cs="Calibri"/>
                <w:color w:val="000000"/>
                <w:sz w:val="24"/>
                <w:szCs w:val="24"/>
                <w:lang w:val="en-AU"/>
              </w:rPr>
            </w:pPr>
          </w:p>
          <w:p w14:paraId="5CFAD2AD" w14:textId="0E8E52CB" w:rsidR="00876E07" w:rsidRPr="003D57CE" w:rsidRDefault="00876E07" w:rsidP="003D57CE">
            <w:pPr>
              <w:spacing w:after="0" w:line="276" w:lineRule="auto"/>
              <w:rPr>
                <w:rFonts w:ascii="Calibri" w:hAnsi="Calibri" w:cs="Calibri"/>
                <w:color w:val="000000"/>
                <w:sz w:val="24"/>
                <w:szCs w:val="24"/>
                <w:lang w:val="en-AU"/>
              </w:rPr>
            </w:pPr>
          </w:p>
          <w:p w14:paraId="16B3B4F0" w14:textId="77777777" w:rsidR="00876E07" w:rsidRPr="003D57CE" w:rsidRDefault="00876E07" w:rsidP="00E347C8">
            <w:pPr>
              <w:spacing w:after="0" w:line="276" w:lineRule="auto"/>
              <w:jc w:val="center"/>
              <w:rPr>
                <w:rFonts w:ascii="Calibri" w:hAnsi="Calibri" w:cs="Calibri"/>
                <w:color w:val="000000"/>
                <w:sz w:val="24"/>
                <w:szCs w:val="24"/>
                <w:lang w:val="en-AU"/>
              </w:rPr>
            </w:pPr>
          </w:p>
          <w:p w14:paraId="4E7AD9DF" w14:textId="77777777" w:rsidR="00363E46" w:rsidRPr="003D57CE" w:rsidRDefault="00363E46" w:rsidP="00E347C8">
            <w:pPr>
              <w:spacing w:after="0" w:line="276" w:lineRule="auto"/>
              <w:jc w:val="center"/>
              <w:rPr>
                <w:rFonts w:ascii="Calibri" w:hAnsi="Calibri" w:cs="Calibri"/>
                <w:color w:val="000000"/>
                <w:sz w:val="24"/>
                <w:szCs w:val="24"/>
                <w:lang w:val="en-AU"/>
              </w:rPr>
            </w:pPr>
          </w:p>
          <w:p w14:paraId="5A051701" w14:textId="77777777" w:rsidR="003468C1" w:rsidRPr="003D57CE" w:rsidRDefault="003468C1" w:rsidP="00E347C8">
            <w:pPr>
              <w:spacing w:after="0" w:line="276" w:lineRule="auto"/>
              <w:jc w:val="center"/>
              <w:rPr>
                <w:rFonts w:ascii="Calibri" w:hAnsi="Calibri" w:cs="Calibri"/>
                <w:color w:val="000000"/>
                <w:sz w:val="24"/>
                <w:szCs w:val="24"/>
                <w:lang w:val="en-AU"/>
              </w:rPr>
            </w:pPr>
          </w:p>
          <w:p w14:paraId="105056C9" w14:textId="77777777" w:rsidR="00665D12" w:rsidRPr="003D57CE" w:rsidRDefault="00645D92"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1</w:t>
            </w:r>
            <w:r w:rsidR="003973D9" w:rsidRPr="003D57CE">
              <w:rPr>
                <w:rFonts w:ascii="Calibri" w:hAnsi="Calibri" w:cs="Calibri"/>
                <w:color w:val="000000"/>
                <w:sz w:val="24"/>
                <w:szCs w:val="24"/>
                <w:lang w:val="en-AU"/>
              </w:rPr>
              <w:t>0</w:t>
            </w:r>
            <w:r w:rsidRPr="003D57CE">
              <w:rPr>
                <w:rFonts w:ascii="Calibri" w:hAnsi="Calibri" w:cs="Calibri"/>
                <w:color w:val="000000"/>
                <w:sz w:val="24"/>
                <w:szCs w:val="24"/>
                <w:lang w:val="en-AU"/>
              </w:rPr>
              <w:t xml:space="preserve"> min</w:t>
            </w:r>
          </w:p>
          <w:p w14:paraId="751E1331"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1DD32528" w14:textId="77777777" w:rsidR="00665D12" w:rsidRPr="003D57CE" w:rsidRDefault="00665D12" w:rsidP="00E347C8">
            <w:pPr>
              <w:spacing w:after="0" w:line="276" w:lineRule="auto"/>
              <w:jc w:val="center"/>
              <w:rPr>
                <w:rFonts w:ascii="Calibri" w:hAnsi="Calibri" w:cs="Calibri"/>
                <w:color w:val="000000"/>
                <w:sz w:val="24"/>
                <w:szCs w:val="24"/>
                <w:lang w:val="en-AU"/>
              </w:rPr>
            </w:pPr>
          </w:p>
          <w:p w14:paraId="2B5188F3" w14:textId="7D8024CB" w:rsidR="00363E46" w:rsidRPr="003D57CE" w:rsidRDefault="00363E46" w:rsidP="00DD3A11">
            <w:pPr>
              <w:spacing w:after="0" w:line="276" w:lineRule="auto"/>
              <w:rPr>
                <w:rFonts w:ascii="Calibri" w:hAnsi="Calibri" w:cs="Calibri"/>
                <w:color w:val="000000"/>
                <w:sz w:val="24"/>
                <w:szCs w:val="24"/>
                <w:lang w:val="en-AU"/>
              </w:rPr>
            </w:pPr>
          </w:p>
        </w:tc>
      </w:tr>
      <w:tr w:rsidR="009A76A4" w:rsidRPr="003D57CE" w14:paraId="1E7C04D8" w14:textId="77777777" w:rsidTr="00C5651E">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743F1D53" w14:textId="77777777" w:rsidR="009A76A4" w:rsidRPr="003D57CE" w:rsidRDefault="009A76A4" w:rsidP="004C08C2">
            <w:pPr>
              <w:pStyle w:val="Akapitzlist"/>
              <w:numPr>
                <w:ilvl w:val="0"/>
                <w:numId w:val="5"/>
              </w:numPr>
              <w:spacing w:after="0"/>
              <w:ind w:left="170" w:firstLine="0"/>
              <w:jc w:val="center"/>
              <w:rPr>
                <w:rFonts w:cs="Calibri"/>
                <w:color w:val="000000"/>
                <w:sz w:val="24"/>
                <w:szCs w:val="24"/>
                <w:lang w:val="en-AU"/>
              </w:rPr>
            </w:pPr>
          </w:p>
        </w:tc>
        <w:tc>
          <w:tcPr>
            <w:tcW w:w="13202" w:type="dxa"/>
            <w:gridSpan w:val="4"/>
            <w:tcBorders>
              <w:top w:val="single" w:sz="4" w:space="0" w:color="auto"/>
              <w:left w:val="single" w:sz="4" w:space="0" w:color="auto"/>
              <w:bottom w:val="single" w:sz="4" w:space="0" w:color="auto"/>
              <w:right w:val="single" w:sz="4" w:space="0" w:color="auto"/>
            </w:tcBorders>
            <w:vAlign w:val="center"/>
          </w:tcPr>
          <w:p w14:paraId="3454E5B9" w14:textId="5B42C703" w:rsidR="009A76A4" w:rsidRPr="003D57CE" w:rsidRDefault="00967C8A" w:rsidP="00E347C8">
            <w:pPr>
              <w:spacing w:after="0" w:line="276" w:lineRule="auto"/>
              <w:jc w:val="center"/>
              <w:rPr>
                <w:rFonts w:ascii="Calibri" w:hAnsi="Calibri" w:cs="Calibri"/>
                <w:color w:val="000000"/>
                <w:sz w:val="24"/>
                <w:szCs w:val="24"/>
                <w:lang w:val="en-AU"/>
              </w:rPr>
            </w:pPr>
            <w:r w:rsidRPr="003D57CE">
              <w:rPr>
                <w:rFonts w:ascii="Calibri" w:hAnsi="Calibri" w:cs="Calibri"/>
                <w:b/>
                <w:color w:val="000000"/>
                <w:sz w:val="24"/>
                <w:szCs w:val="24"/>
                <w:lang w:val="en-AU"/>
              </w:rPr>
              <w:t>BREAK</w:t>
            </w:r>
          </w:p>
        </w:tc>
        <w:tc>
          <w:tcPr>
            <w:tcW w:w="984" w:type="dxa"/>
            <w:tcBorders>
              <w:top w:val="single" w:sz="4" w:space="0" w:color="auto"/>
              <w:left w:val="single" w:sz="4" w:space="0" w:color="auto"/>
              <w:bottom w:val="single" w:sz="4" w:space="0" w:color="auto"/>
              <w:right w:val="single" w:sz="4" w:space="0" w:color="auto"/>
            </w:tcBorders>
            <w:vAlign w:val="center"/>
          </w:tcPr>
          <w:p w14:paraId="37FDCBB1" w14:textId="77777777" w:rsidR="009A76A4" w:rsidRPr="003D57CE" w:rsidRDefault="009A76A4"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15 min</w:t>
            </w:r>
          </w:p>
        </w:tc>
      </w:tr>
      <w:tr w:rsidR="009A76A4" w:rsidRPr="003D57CE" w14:paraId="1E9A467E" w14:textId="7777777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16D28725" w14:textId="77777777" w:rsidR="009A76A4" w:rsidRPr="003D57CE" w:rsidRDefault="009A76A4" w:rsidP="004C08C2">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14:paraId="25976485" w14:textId="7DD22AA9" w:rsidR="00C350F0" w:rsidRPr="003D57CE" w:rsidRDefault="00967C8A" w:rsidP="009008E6">
            <w:pPr>
              <w:spacing w:after="0"/>
              <w:rPr>
                <w:rFonts w:cs="Calibri"/>
                <w:b/>
                <w:bCs/>
                <w:color w:val="000000" w:themeColor="text1"/>
                <w:sz w:val="24"/>
                <w:szCs w:val="24"/>
                <w:lang w:val="en-AU"/>
              </w:rPr>
            </w:pPr>
            <w:r w:rsidRPr="003D57CE">
              <w:rPr>
                <w:rFonts w:cs="Calibri"/>
                <w:b/>
                <w:bCs/>
                <w:color w:val="000000" w:themeColor="text1"/>
                <w:sz w:val="24"/>
                <w:szCs w:val="24"/>
                <w:lang w:val="en-AU"/>
              </w:rPr>
              <w:t>Learning what is formative assessment and its elements</w:t>
            </w:r>
          </w:p>
          <w:p w14:paraId="3BF80022" w14:textId="77777777" w:rsidR="00C350F0" w:rsidRPr="003D57CE" w:rsidRDefault="00C350F0" w:rsidP="009008E6">
            <w:pPr>
              <w:spacing w:after="0"/>
              <w:rPr>
                <w:rFonts w:cs="Calibri"/>
                <w:b/>
                <w:bCs/>
                <w:color w:val="000000" w:themeColor="text1"/>
                <w:sz w:val="24"/>
                <w:szCs w:val="24"/>
                <w:lang w:val="en-AU"/>
              </w:rPr>
            </w:pPr>
          </w:p>
          <w:p w14:paraId="3429EC92" w14:textId="77777777" w:rsidR="00C350F0" w:rsidRPr="003D57CE" w:rsidRDefault="00C350F0" w:rsidP="009008E6">
            <w:pPr>
              <w:spacing w:after="0"/>
              <w:rPr>
                <w:rFonts w:cs="Calibri"/>
                <w:b/>
                <w:bCs/>
                <w:color w:val="000000" w:themeColor="text1"/>
                <w:sz w:val="24"/>
                <w:szCs w:val="24"/>
                <w:lang w:val="en-AU"/>
              </w:rPr>
            </w:pPr>
          </w:p>
          <w:p w14:paraId="47657D2C" w14:textId="77777777" w:rsidR="00C350F0" w:rsidRPr="003D57CE" w:rsidRDefault="00C350F0" w:rsidP="009008E6">
            <w:pPr>
              <w:spacing w:after="0"/>
              <w:rPr>
                <w:rFonts w:cs="Calibri"/>
                <w:b/>
                <w:bCs/>
                <w:color w:val="000000" w:themeColor="text1"/>
                <w:sz w:val="24"/>
                <w:szCs w:val="24"/>
                <w:lang w:val="en-AU"/>
              </w:rPr>
            </w:pPr>
          </w:p>
          <w:p w14:paraId="1B7FDC8D" w14:textId="77777777" w:rsidR="00C350F0" w:rsidRPr="003D57CE" w:rsidRDefault="00C350F0" w:rsidP="009008E6">
            <w:pPr>
              <w:spacing w:after="0"/>
              <w:rPr>
                <w:rFonts w:cs="Calibri"/>
                <w:b/>
                <w:bCs/>
                <w:color w:val="000000" w:themeColor="text1"/>
                <w:sz w:val="24"/>
                <w:szCs w:val="24"/>
                <w:lang w:val="en-AU"/>
              </w:rPr>
            </w:pPr>
          </w:p>
          <w:p w14:paraId="133CBF5A" w14:textId="77777777" w:rsidR="009008E6" w:rsidRPr="003D57CE" w:rsidRDefault="009008E6" w:rsidP="009008E6">
            <w:pPr>
              <w:spacing w:after="0"/>
              <w:rPr>
                <w:rFonts w:cs="Calibri"/>
                <w:b/>
                <w:bCs/>
                <w:color w:val="000000" w:themeColor="text1"/>
                <w:sz w:val="24"/>
                <w:szCs w:val="24"/>
                <w:lang w:val="en-AU" w:eastAsia="zh-CN"/>
              </w:rPr>
            </w:pPr>
            <w:r w:rsidRPr="003D57CE">
              <w:rPr>
                <w:rFonts w:cs="Calibri"/>
                <w:b/>
                <w:bCs/>
                <w:color w:val="000000" w:themeColor="text1"/>
                <w:sz w:val="24"/>
                <w:szCs w:val="24"/>
                <w:lang w:val="en-AU"/>
              </w:rPr>
              <w:t xml:space="preserve"> </w:t>
            </w:r>
          </w:p>
          <w:p w14:paraId="1C85A708" w14:textId="77777777" w:rsidR="009008E6" w:rsidRPr="003D57CE" w:rsidRDefault="009008E6" w:rsidP="004A75DB">
            <w:pPr>
              <w:spacing w:after="0"/>
              <w:ind w:left="360"/>
              <w:rPr>
                <w:rFonts w:ascii="Calibri" w:hAnsi="Calibri" w:cs="Calibri"/>
                <w:b/>
                <w:color w:val="000000" w:themeColor="text1"/>
                <w:sz w:val="24"/>
                <w:szCs w:val="24"/>
                <w:lang w:val="en-AU"/>
              </w:rPr>
            </w:pPr>
          </w:p>
          <w:p w14:paraId="4E658E62" w14:textId="77777777" w:rsidR="009008E6" w:rsidRPr="003D57CE" w:rsidRDefault="009008E6" w:rsidP="004A75DB">
            <w:pPr>
              <w:spacing w:after="0"/>
              <w:ind w:left="360"/>
              <w:rPr>
                <w:rFonts w:ascii="Calibri" w:hAnsi="Calibri" w:cs="Calibri"/>
                <w:b/>
                <w:color w:val="000000" w:themeColor="text1"/>
                <w:sz w:val="24"/>
                <w:szCs w:val="24"/>
                <w:lang w:val="en-AU"/>
              </w:rPr>
            </w:pPr>
          </w:p>
          <w:p w14:paraId="29143373" w14:textId="77777777" w:rsidR="006958C5" w:rsidRPr="003D57CE" w:rsidRDefault="006958C5" w:rsidP="006958C5">
            <w:pPr>
              <w:spacing w:after="0"/>
              <w:ind w:left="142"/>
              <w:rPr>
                <w:rFonts w:ascii="Calibri" w:hAnsi="Calibri" w:cs="Calibri"/>
                <w:b/>
                <w:color w:val="000000" w:themeColor="text1"/>
                <w:sz w:val="24"/>
                <w:szCs w:val="24"/>
                <w:lang w:val="en-AU"/>
              </w:rPr>
            </w:pPr>
          </w:p>
          <w:p w14:paraId="07068132" w14:textId="77777777" w:rsidR="000C0B0C" w:rsidRPr="003D57CE" w:rsidRDefault="000C0B0C" w:rsidP="006958C5">
            <w:pPr>
              <w:spacing w:after="0"/>
              <w:ind w:left="142"/>
              <w:rPr>
                <w:rFonts w:ascii="Calibri" w:hAnsi="Calibri" w:cs="Calibri"/>
                <w:b/>
                <w:color w:val="000000" w:themeColor="text1"/>
                <w:sz w:val="24"/>
                <w:szCs w:val="24"/>
                <w:lang w:val="en-AU"/>
              </w:rPr>
            </w:pPr>
          </w:p>
          <w:p w14:paraId="1F971A68" w14:textId="77777777" w:rsidR="000C0B0C" w:rsidRPr="003D57CE" w:rsidRDefault="000C0B0C" w:rsidP="006958C5">
            <w:pPr>
              <w:spacing w:after="0"/>
              <w:ind w:left="142"/>
              <w:rPr>
                <w:rFonts w:ascii="Calibri" w:hAnsi="Calibri" w:cs="Calibri"/>
                <w:b/>
                <w:color w:val="000000" w:themeColor="text1"/>
                <w:sz w:val="24"/>
                <w:szCs w:val="24"/>
                <w:lang w:val="en-AU"/>
              </w:rPr>
            </w:pPr>
          </w:p>
          <w:p w14:paraId="02DCC6F3" w14:textId="77777777" w:rsidR="000C0B0C" w:rsidRPr="003D57CE" w:rsidRDefault="000C0B0C" w:rsidP="006958C5">
            <w:pPr>
              <w:spacing w:after="0"/>
              <w:ind w:left="142"/>
              <w:rPr>
                <w:rFonts w:ascii="Calibri" w:hAnsi="Calibri" w:cs="Calibri"/>
                <w:b/>
                <w:color w:val="000000" w:themeColor="text1"/>
                <w:sz w:val="24"/>
                <w:szCs w:val="24"/>
                <w:lang w:val="en-AU"/>
              </w:rPr>
            </w:pPr>
          </w:p>
          <w:p w14:paraId="6AC91079" w14:textId="77777777" w:rsidR="000C0B0C" w:rsidRPr="003D57CE" w:rsidRDefault="000C0B0C" w:rsidP="006958C5">
            <w:pPr>
              <w:spacing w:after="0"/>
              <w:ind w:left="142"/>
              <w:rPr>
                <w:rFonts w:ascii="Calibri" w:hAnsi="Calibri" w:cs="Calibri"/>
                <w:b/>
                <w:color w:val="000000" w:themeColor="text1"/>
                <w:sz w:val="24"/>
                <w:szCs w:val="24"/>
                <w:lang w:val="en-AU"/>
              </w:rPr>
            </w:pPr>
          </w:p>
          <w:p w14:paraId="3E89D4A4" w14:textId="77777777" w:rsidR="000C0B0C" w:rsidRPr="003D57CE" w:rsidRDefault="000C0B0C" w:rsidP="006958C5">
            <w:pPr>
              <w:spacing w:after="0"/>
              <w:ind w:left="142"/>
              <w:rPr>
                <w:rFonts w:ascii="Calibri" w:hAnsi="Calibri" w:cs="Calibri"/>
                <w:b/>
                <w:color w:val="000000" w:themeColor="text1"/>
                <w:sz w:val="24"/>
                <w:szCs w:val="24"/>
                <w:lang w:val="en-AU"/>
              </w:rPr>
            </w:pPr>
          </w:p>
          <w:p w14:paraId="48AF6A86" w14:textId="77777777" w:rsidR="000C0B0C" w:rsidRPr="003D57CE" w:rsidRDefault="000C0B0C" w:rsidP="006958C5">
            <w:pPr>
              <w:spacing w:after="0"/>
              <w:ind w:left="142"/>
              <w:rPr>
                <w:rFonts w:ascii="Calibri" w:hAnsi="Calibri" w:cs="Calibri"/>
                <w:b/>
                <w:color w:val="000000" w:themeColor="text1"/>
                <w:sz w:val="24"/>
                <w:szCs w:val="24"/>
                <w:lang w:val="en-AU"/>
              </w:rPr>
            </w:pPr>
          </w:p>
          <w:p w14:paraId="0C967372" w14:textId="77777777" w:rsidR="00C350F0" w:rsidRPr="003D57CE" w:rsidRDefault="00C350F0" w:rsidP="006958C5">
            <w:pPr>
              <w:spacing w:after="0"/>
              <w:ind w:left="142"/>
              <w:rPr>
                <w:rFonts w:ascii="Calibri" w:hAnsi="Calibri" w:cs="Calibri"/>
                <w:b/>
                <w:color w:val="000000" w:themeColor="text1"/>
                <w:sz w:val="24"/>
                <w:szCs w:val="24"/>
                <w:lang w:val="en-AU"/>
              </w:rPr>
            </w:pPr>
          </w:p>
          <w:p w14:paraId="02D78AF3" w14:textId="77777777" w:rsidR="00C350F0" w:rsidRPr="003D57CE" w:rsidRDefault="00C350F0" w:rsidP="006958C5">
            <w:pPr>
              <w:spacing w:after="0"/>
              <w:ind w:left="142"/>
              <w:rPr>
                <w:rFonts w:ascii="Calibri" w:hAnsi="Calibri" w:cs="Calibri"/>
                <w:b/>
                <w:color w:val="000000" w:themeColor="text1"/>
                <w:sz w:val="24"/>
                <w:szCs w:val="24"/>
                <w:lang w:val="en-AU"/>
              </w:rPr>
            </w:pPr>
          </w:p>
          <w:p w14:paraId="21FA380A" w14:textId="77777777" w:rsidR="00C350F0" w:rsidRPr="003D57CE" w:rsidRDefault="00C350F0" w:rsidP="006958C5">
            <w:pPr>
              <w:spacing w:after="0"/>
              <w:ind w:left="142"/>
              <w:rPr>
                <w:rFonts w:ascii="Calibri" w:hAnsi="Calibri" w:cs="Calibri"/>
                <w:b/>
                <w:color w:val="000000" w:themeColor="text1"/>
                <w:sz w:val="24"/>
                <w:szCs w:val="24"/>
                <w:lang w:val="en-AU"/>
              </w:rPr>
            </w:pPr>
          </w:p>
          <w:p w14:paraId="17448E1C" w14:textId="77777777" w:rsidR="00C350F0" w:rsidRPr="003D57CE" w:rsidRDefault="00C350F0" w:rsidP="006958C5">
            <w:pPr>
              <w:spacing w:after="0"/>
              <w:ind w:left="142"/>
              <w:rPr>
                <w:rFonts w:ascii="Calibri" w:hAnsi="Calibri" w:cs="Calibri"/>
                <w:b/>
                <w:color w:val="000000" w:themeColor="text1"/>
                <w:sz w:val="24"/>
                <w:szCs w:val="24"/>
                <w:lang w:val="en-AU"/>
              </w:rPr>
            </w:pPr>
          </w:p>
          <w:p w14:paraId="3C0C94AD" w14:textId="77777777" w:rsidR="00C350F0" w:rsidRPr="003D57CE" w:rsidRDefault="00C350F0" w:rsidP="006958C5">
            <w:pPr>
              <w:spacing w:after="0"/>
              <w:ind w:left="142"/>
              <w:rPr>
                <w:rFonts w:ascii="Calibri" w:hAnsi="Calibri" w:cs="Calibri"/>
                <w:b/>
                <w:color w:val="000000" w:themeColor="text1"/>
                <w:sz w:val="24"/>
                <w:szCs w:val="24"/>
                <w:lang w:val="en-AU"/>
              </w:rPr>
            </w:pPr>
          </w:p>
          <w:p w14:paraId="49B075C8" w14:textId="77777777" w:rsidR="00C350F0" w:rsidRPr="003D57CE" w:rsidRDefault="00C350F0" w:rsidP="006958C5">
            <w:pPr>
              <w:spacing w:after="0"/>
              <w:ind w:left="142"/>
              <w:rPr>
                <w:rFonts w:ascii="Calibri" w:hAnsi="Calibri" w:cs="Calibri"/>
                <w:b/>
                <w:color w:val="000000" w:themeColor="text1"/>
                <w:sz w:val="24"/>
                <w:szCs w:val="24"/>
                <w:lang w:val="en-AU"/>
              </w:rPr>
            </w:pPr>
          </w:p>
          <w:p w14:paraId="11A357B2" w14:textId="77777777" w:rsidR="00C350F0" w:rsidRPr="003D57CE" w:rsidRDefault="00C350F0" w:rsidP="006958C5">
            <w:pPr>
              <w:spacing w:after="0"/>
              <w:ind w:left="142"/>
              <w:rPr>
                <w:rFonts w:ascii="Calibri" w:hAnsi="Calibri" w:cs="Calibri"/>
                <w:b/>
                <w:color w:val="000000" w:themeColor="text1"/>
                <w:sz w:val="24"/>
                <w:szCs w:val="24"/>
                <w:lang w:val="en-AU"/>
              </w:rPr>
            </w:pPr>
          </w:p>
          <w:p w14:paraId="4267F991" w14:textId="77777777" w:rsidR="00C350F0" w:rsidRPr="003D57CE" w:rsidRDefault="00C350F0" w:rsidP="006958C5">
            <w:pPr>
              <w:spacing w:after="0"/>
              <w:ind w:left="142"/>
              <w:rPr>
                <w:rFonts w:ascii="Calibri" w:hAnsi="Calibri" w:cs="Calibri"/>
                <w:b/>
                <w:color w:val="000000" w:themeColor="text1"/>
                <w:sz w:val="24"/>
                <w:szCs w:val="24"/>
                <w:lang w:val="en-AU"/>
              </w:rPr>
            </w:pPr>
          </w:p>
          <w:p w14:paraId="70D726CB" w14:textId="77777777" w:rsidR="00967C8A" w:rsidRPr="003D57CE" w:rsidRDefault="00967C8A" w:rsidP="00967C8A">
            <w:pPr>
              <w:autoSpaceDE w:val="0"/>
              <w:autoSpaceDN w:val="0"/>
              <w:adjustRightInd w:val="0"/>
              <w:spacing w:after="0" w:line="276" w:lineRule="auto"/>
              <w:rPr>
                <w:rFonts w:ascii="Calibri" w:hAnsi="Calibri" w:cs="Calibri"/>
                <w:b/>
                <w:color w:val="000000"/>
                <w:sz w:val="24"/>
                <w:szCs w:val="24"/>
                <w:lang w:val="en-AU"/>
              </w:rPr>
            </w:pPr>
            <w:r w:rsidRPr="003D57CE">
              <w:rPr>
                <w:rFonts w:ascii="Calibri" w:hAnsi="Calibri" w:cs="Calibri"/>
                <w:b/>
                <w:color w:val="000000"/>
                <w:sz w:val="24"/>
                <w:szCs w:val="24"/>
                <w:lang w:val="en-AU"/>
              </w:rPr>
              <w:t>Knowing the elements of creating a project</w:t>
            </w:r>
          </w:p>
          <w:p w14:paraId="45F7A06F" w14:textId="77777777" w:rsidR="000C0B0C" w:rsidRPr="003D57CE" w:rsidRDefault="000C0B0C" w:rsidP="006958C5">
            <w:pPr>
              <w:spacing w:after="0"/>
              <w:ind w:left="142"/>
              <w:rPr>
                <w:rFonts w:ascii="Calibri" w:hAnsi="Calibri" w:cs="Calibri"/>
                <w:b/>
                <w:color w:val="000000" w:themeColor="text1"/>
                <w:sz w:val="24"/>
                <w:szCs w:val="24"/>
                <w:lang w:val="en-AU"/>
              </w:rPr>
            </w:pPr>
          </w:p>
          <w:p w14:paraId="47D2AF0C" w14:textId="77777777" w:rsidR="000C0B0C" w:rsidRPr="003D57CE" w:rsidRDefault="000C0B0C" w:rsidP="006958C5">
            <w:pPr>
              <w:spacing w:after="0"/>
              <w:ind w:left="142"/>
              <w:rPr>
                <w:rFonts w:ascii="Calibri" w:hAnsi="Calibri" w:cs="Calibri"/>
                <w:b/>
                <w:color w:val="000000" w:themeColor="text1"/>
                <w:sz w:val="24"/>
                <w:szCs w:val="24"/>
                <w:lang w:val="en-AU"/>
              </w:rPr>
            </w:pPr>
          </w:p>
          <w:p w14:paraId="78922856" w14:textId="77777777" w:rsidR="000C0B0C" w:rsidRPr="003D57CE" w:rsidRDefault="000C0B0C" w:rsidP="006958C5">
            <w:pPr>
              <w:spacing w:after="0"/>
              <w:ind w:left="142"/>
              <w:rPr>
                <w:rFonts w:ascii="Calibri" w:hAnsi="Calibri" w:cs="Calibri"/>
                <w:b/>
                <w:color w:val="000000" w:themeColor="text1"/>
                <w:sz w:val="24"/>
                <w:szCs w:val="24"/>
                <w:lang w:val="en-AU"/>
              </w:rPr>
            </w:pPr>
          </w:p>
          <w:p w14:paraId="1A22684D" w14:textId="77777777" w:rsidR="000C0B0C" w:rsidRPr="003D57CE" w:rsidRDefault="000C0B0C" w:rsidP="006958C5">
            <w:pPr>
              <w:spacing w:after="0"/>
              <w:ind w:left="142"/>
              <w:rPr>
                <w:rFonts w:ascii="Calibri" w:hAnsi="Calibri" w:cs="Calibri"/>
                <w:b/>
                <w:color w:val="000000" w:themeColor="text1"/>
                <w:sz w:val="24"/>
                <w:szCs w:val="24"/>
                <w:lang w:val="en-AU"/>
              </w:rPr>
            </w:pPr>
          </w:p>
          <w:p w14:paraId="35080B98" w14:textId="77777777" w:rsidR="000C0B0C" w:rsidRPr="003D57CE" w:rsidRDefault="000C0B0C" w:rsidP="006958C5">
            <w:pPr>
              <w:spacing w:after="0"/>
              <w:ind w:left="142"/>
              <w:rPr>
                <w:rFonts w:ascii="Calibri" w:hAnsi="Calibri" w:cs="Calibri"/>
                <w:b/>
                <w:color w:val="000000" w:themeColor="text1"/>
                <w:sz w:val="24"/>
                <w:szCs w:val="24"/>
                <w:lang w:val="en-AU"/>
              </w:rPr>
            </w:pPr>
          </w:p>
          <w:p w14:paraId="10B193D9" w14:textId="77777777" w:rsidR="006958C5" w:rsidRPr="003D57CE" w:rsidRDefault="006958C5" w:rsidP="006958C5">
            <w:pPr>
              <w:spacing w:after="0"/>
              <w:ind w:left="142"/>
              <w:rPr>
                <w:rFonts w:ascii="Calibri" w:hAnsi="Calibri" w:cs="Calibri"/>
                <w:b/>
                <w:color w:val="000000" w:themeColor="text1"/>
                <w:sz w:val="24"/>
                <w:szCs w:val="24"/>
                <w:lang w:val="en-AU" w:eastAsia="zh-CN"/>
              </w:rPr>
            </w:pPr>
          </w:p>
          <w:p w14:paraId="0781A634" w14:textId="77777777" w:rsidR="009A76A4" w:rsidRPr="003D57CE" w:rsidRDefault="009A76A4" w:rsidP="004A75DB">
            <w:pPr>
              <w:spacing w:after="0"/>
              <w:ind w:left="142"/>
              <w:rPr>
                <w:rFonts w:ascii="Calibri" w:hAnsi="Calibri" w:cs="Calibri"/>
                <w:b/>
                <w:color w:val="000000" w:themeColor="text1"/>
                <w:sz w:val="24"/>
                <w:szCs w:val="24"/>
                <w:lang w:val="en-AU"/>
              </w:rPr>
            </w:pPr>
          </w:p>
        </w:tc>
        <w:tc>
          <w:tcPr>
            <w:tcW w:w="6678" w:type="dxa"/>
            <w:tcBorders>
              <w:top w:val="single" w:sz="4" w:space="0" w:color="auto"/>
              <w:left w:val="single" w:sz="4" w:space="0" w:color="auto"/>
              <w:bottom w:val="single" w:sz="4" w:space="0" w:color="auto"/>
              <w:right w:val="single" w:sz="4" w:space="0" w:color="auto"/>
            </w:tcBorders>
            <w:vAlign w:val="center"/>
          </w:tcPr>
          <w:p w14:paraId="13D1DF7A" w14:textId="365D88C0" w:rsidR="00363E46" w:rsidRPr="003D57CE" w:rsidRDefault="00876E07" w:rsidP="00363E46">
            <w:pPr>
              <w:pStyle w:val="Akapitzlist"/>
              <w:numPr>
                <w:ilvl w:val="0"/>
                <w:numId w:val="18"/>
              </w:numPr>
              <w:ind w:left="754" w:hanging="357"/>
              <w:rPr>
                <w:b/>
                <w:bCs/>
                <w:sz w:val="24"/>
                <w:szCs w:val="24"/>
                <w:lang w:val="en-AU"/>
              </w:rPr>
            </w:pPr>
            <w:r w:rsidRPr="003D57CE">
              <w:rPr>
                <w:b/>
                <w:bCs/>
                <w:sz w:val="24"/>
                <w:szCs w:val="24"/>
                <w:lang w:val="en-AU"/>
              </w:rPr>
              <w:t>Experience phase</w:t>
            </w:r>
            <w:r w:rsidR="00363E46" w:rsidRPr="003D57CE">
              <w:rPr>
                <w:b/>
                <w:bCs/>
                <w:sz w:val="24"/>
                <w:szCs w:val="24"/>
                <w:lang w:val="en-AU"/>
              </w:rPr>
              <w:t>:</w:t>
            </w:r>
          </w:p>
          <w:p w14:paraId="35E087BF" w14:textId="0077D103" w:rsidR="00876E07" w:rsidRPr="003D57CE" w:rsidRDefault="00876E07" w:rsidP="00876E07">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The group's task is to plan the project: Reunion of WSPA alumni. The project takes part in a tender, and the winners will receive funding from the university for selected expensive teaching methods.</w:t>
            </w:r>
          </w:p>
          <w:p w14:paraId="01C48115" w14:textId="77777777" w:rsidR="00876E07" w:rsidRPr="003D57CE" w:rsidRDefault="00876E07" w:rsidP="00876E07">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The best will win !</w:t>
            </w:r>
          </w:p>
          <w:p w14:paraId="37802C84" w14:textId="5B46678E" w:rsidR="00876E07" w:rsidRPr="003D57CE" w:rsidRDefault="00876E07" w:rsidP="00876E07">
            <w:pPr>
              <w:pStyle w:val="NormalnyWeb"/>
              <w:spacing w:before="0" w:beforeAutospacing="0" w:after="160" w:afterAutospacing="0" w:line="259" w:lineRule="atLeast"/>
              <w:jc w:val="both"/>
              <w:rPr>
                <w:rFonts w:ascii="Calibri" w:hAnsi="Calibri" w:cs="Calibri"/>
                <w:color w:val="000000"/>
                <w:lang w:val="en-AU"/>
              </w:rPr>
            </w:pPr>
            <w:r w:rsidRPr="003D57CE">
              <w:rPr>
                <w:rFonts w:ascii="Calibri" w:hAnsi="Calibri" w:cs="Calibri"/>
                <w:color w:val="000000"/>
                <w:lang w:val="en-AU"/>
              </w:rPr>
              <w:t>The group has 30 minutes. Then there is a presentation in front of the group. Each of the current listeners receives cards and an anonymous vote takes place, the trainer counts the points. The group of winners receives a gift.</w:t>
            </w:r>
          </w:p>
          <w:p w14:paraId="36FF9066" w14:textId="77777777" w:rsidR="00876E07" w:rsidRPr="003D57CE" w:rsidRDefault="00876E07" w:rsidP="00876E07">
            <w:pPr>
              <w:pStyle w:val="NormalnyWeb"/>
              <w:spacing w:before="0" w:beforeAutospacing="0" w:after="160" w:afterAutospacing="0" w:line="259" w:lineRule="atLeast"/>
              <w:jc w:val="both"/>
              <w:rPr>
                <w:color w:val="000000"/>
                <w:lang w:val="en-AU"/>
              </w:rPr>
            </w:pPr>
          </w:p>
          <w:p w14:paraId="2C6EB50B" w14:textId="31F67D93" w:rsidR="00363E46" w:rsidRPr="003D57CE" w:rsidRDefault="00876E07" w:rsidP="00363E46">
            <w:pPr>
              <w:pStyle w:val="Akapitzlist"/>
              <w:numPr>
                <w:ilvl w:val="0"/>
                <w:numId w:val="18"/>
              </w:numPr>
              <w:ind w:left="754" w:hanging="357"/>
              <w:rPr>
                <w:b/>
                <w:bCs/>
                <w:sz w:val="24"/>
                <w:szCs w:val="24"/>
                <w:lang w:val="en-AU"/>
              </w:rPr>
            </w:pPr>
            <w:r w:rsidRPr="003D57CE">
              <w:rPr>
                <w:b/>
                <w:bCs/>
                <w:sz w:val="24"/>
                <w:szCs w:val="24"/>
                <w:lang w:val="en-AU"/>
              </w:rPr>
              <w:t>Reflection phase</w:t>
            </w:r>
            <w:r w:rsidR="00363E46" w:rsidRPr="003D57CE">
              <w:rPr>
                <w:b/>
                <w:bCs/>
                <w:sz w:val="24"/>
                <w:szCs w:val="24"/>
                <w:lang w:val="en-AU"/>
              </w:rPr>
              <w:t>:</w:t>
            </w:r>
          </w:p>
          <w:p w14:paraId="62D712E8" w14:textId="7777777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 How did you start planning tasks?</w:t>
            </w:r>
          </w:p>
          <w:p w14:paraId="6FFD3B99" w14:textId="7777777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 What would you do differently now?</w:t>
            </w:r>
          </w:p>
          <w:p w14:paraId="60E45D4F" w14:textId="657D595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 What turned out to be a good lead in designing the Reunion?</w:t>
            </w:r>
          </w:p>
          <w:p w14:paraId="69C7DEB5" w14:textId="77777777" w:rsidR="00363E46" w:rsidRPr="003D57CE" w:rsidRDefault="00363E46" w:rsidP="00363E46">
            <w:pPr>
              <w:rPr>
                <w:sz w:val="24"/>
                <w:szCs w:val="24"/>
                <w:lang w:val="en-AU"/>
              </w:rPr>
            </w:pPr>
          </w:p>
          <w:p w14:paraId="33B7C01D" w14:textId="77777777" w:rsidR="00C350F0" w:rsidRPr="003D57CE" w:rsidRDefault="00C350F0" w:rsidP="00363E46">
            <w:pPr>
              <w:rPr>
                <w:sz w:val="24"/>
                <w:szCs w:val="24"/>
                <w:lang w:val="en-AU"/>
              </w:rPr>
            </w:pPr>
          </w:p>
          <w:p w14:paraId="2B51E3C4" w14:textId="77777777" w:rsidR="00C350F0" w:rsidRPr="003D57CE" w:rsidRDefault="00C350F0" w:rsidP="00363E46">
            <w:pPr>
              <w:rPr>
                <w:sz w:val="24"/>
                <w:szCs w:val="24"/>
                <w:lang w:val="en-AU"/>
              </w:rPr>
            </w:pPr>
          </w:p>
          <w:p w14:paraId="7F9B97C3" w14:textId="00C611B6" w:rsidR="00363E46" w:rsidRPr="003D57CE" w:rsidRDefault="00876E07" w:rsidP="00363E46">
            <w:pPr>
              <w:pStyle w:val="Akapitzlist"/>
              <w:numPr>
                <w:ilvl w:val="0"/>
                <w:numId w:val="18"/>
              </w:numPr>
              <w:ind w:left="754" w:hanging="357"/>
              <w:rPr>
                <w:b/>
                <w:bCs/>
                <w:sz w:val="24"/>
                <w:szCs w:val="24"/>
                <w:lang w:val="en-AU"/>
              </w:rPr>
            </w:pPr>
            <w:r w:rsidRPr="003D57CE">
              <w:rPr>
                <w:b/>
                <w:bCs/>
                <w:sz w:val="24"/>
                <w:szCs w:val="24"/>
                <w:lang w:val="en-AU"/>
              </w:rPr>
              <w:t>Theory phase</w:t>
            </w:r>
            <w:r w:rsidR="00363E46" w:rsidRPr="003D57CE">
              <w:rPr>
                <w:b/>
                <w:bCs/>
                <w:sz w:val="24"/>
                <w:szCs w:val="24"/>
                <w:lang w:val="en-AU"/>
              </w:rPr>
              <w:t>:</w:t>
            </w:r>
          </w:p>
          <w:p w14:paraId="0F1A1193" w14:textId="37C8F504" w:rsidR="00363E46" w:rsidRPr="003D57CE" w:rsidRDefault="00363E46" w:rsidP="00363E46">
            <w:pPr>
              <w:rPr>
                <w:sz w:val="24"/>
                <w:szCs w:val="24"/>
                <w:lang w:val="en-AU"/>
              </w:rPr>
            </w:pPr>
            <w:r w:rsidRPr="003D57CE">
              <w:rPr>
                <w:sz w:val="24"/>
                <w:szCs w:val="24"/>
                <w:lang w:val="en-AU"/>
              </w:rPr>
              <w:t>„</w:t>
            </w:r>
            <w:r w:rsidR="00876E07" w:rsidRPr="003D57CE">
              <w:rPr>
                <w:sz w:val="24"/>
                <w:szCs w:val="24"/>
                <w:lang w:val="en-AU"/>
              </w:rPr>
              <w:t>Iron points</w:t>
            </w:r>
            <w:r w:rsidRPr="003D57CE">
              <w:rPr>
                <w:sz w:val="24"/>
                <w:szCs w:val="24"/>
                <w:lang w:val="en-AU"/>
              </w:rPr>
              <w:t xml:space="preserve">” </w:t>
            </w:r>
            <w:r w:rsidR="00876E07" w:rsidRPr="003D57CE">
              <w:rPr>
                <w:sz w:val="24"/>
                <w:szCs w:val="24"/>
                <w:lang w:val="en-AU"/>
              </w:rPr>
              <w:t>in each project</w:t>
            </w:r>
          </w:p>
          <w:p w14:paraId="28E51F7F" w14:textId="7777777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b/>
                <w:bCs/>
                <w:color w:val="000000"/>
                <w:lang w:val="en-AU"/>
              </w:rPr>
              <w:t>1. Title and description of the task / project</w:t>
            </w:r>
          </w:p>
          <w:p w14:paraId="78F60D98" w14:textId="77777777" w:rsidR="00876E07" w:rsidRPr="003D57CE" w:rsidRDefault="00876E07" w:rsidP="00876E07">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(consistent with the objectives of the project ( </w:t>
            </w:r>
            <w:r w:rsidRPr="003D57CE">
              <w:rPr>
                <w:rFonts w:ascii="Calibri" w:hAnsi="Calibri" w:cs="Calibri"/>
                <w:i/>
                <w:iCs/>
                <w:color w:val="000000"/>
                <w:lang w:val="en-AU"/>
              </w:rPr>
              <w:t>Regulations) </w:t>
            </w:r>
            <w:r w:rsidRPr="003D57CE">
              <w:rPr>
                <w:rFonts w:ascii="Calibri" w:hAnsi="Calibri" w:cs="Calibri"/>
                <w:color w:val="000000"/>
                <w:lang w:val="en-AU"/>
              </w:rPr>
              <w:t>; evaluation criteria must be taken into account - they must be included in the description)</w:t>
            </w:r>
          </w:p>
          <w:p w14:paraId="127484D8" w14:textId="7777777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b/>
                <w:bCs/>
                <w:color w:val="000000"/>
                <w:lang w:val="en-AU"/>
              </w:rPr>
              <w:t>2. Justification of the implementation</w:t>
            </w:r>
          </w:p>
          <w:p w14:paraId="1B19196E" w14:textId="77777777" w:rsidR="00876E07" w:rsidRPr="003D57CE" w:rsidRDefault="00876E07" w:rsidP="00876E07">
            <w:pPr>
              <w:pStyle w:val="NormalnyWeb"/>
              <w:spacing w:before="0" w:beforeAutospacing="0" w:after="160" w:afterAutospacing="0" w:line="259" w:lineRule="atLeast"/>
              <w:jc w:val="both"/>
              <w:rPr>
                <w:color w:val="000000"/>
                <w:lang w:val="en-AU"/>
              </w:rPr>
            </w:pPr>
            <w:r w:rsidRPr="003D57CE">
              <w:rPr>
                <w:rFonts w:ascii="Calibri" w:hAnsi="Calibri" w:cs="Calibri"/>
                <w:color w:val="000000"/>
                <w:lang w:val="en-AU"/>
              </w:rPr>
              <w:t>Analysis of the problems / needs to which the project responds; statistical data, data from local strategies, data from own research (own experience), description of the target group and its problems / needs</w:t>
            </w:r>
          </w:p>
          <w:p w14:paraId="2CF144F6" w14:textId="7777777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b/>
                <w:bCs/>
                <w:color w:val="000000"/>
                <w:lang w:val="en-AU"/>
              </w:rPr>
              <w:t>3. Activities in the task</w:t>
            </w:r>
          </w:p>
          <w:p w14:paraId="3EEF6D74" w14:textId="77777777" w:rsidR="00876E07" w:rsidRPr="003D57CE" w:rsidRDefault="00876E07" w:rsidP="00876E07">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Possible implementation in a given project ( </w:t>
            </w:r>
            <w:r w:rsidRPr="003D57CE">
              <w:rPr>
                <w:rFonts w:ascii="Calibri" w:hAnsi="Calibri" w:cs="Calibri"/>
                <w:i/>
                <w:iCs/>
                <w:color w:val="000000"/>
                <w:lang w:val="en-AU"/>
              </w:rPr>
              <w:t>Regulations </w:t>
            </w:r>
            <w:r w:rsidRPr="003D57CE">
              <w:rPr>
                <w:rFonts w:ascii="Calibri" w:hAnsi="Calibri" w:cs="Calibri"/>
                <w:color w:val="000000"/>
                <w:lang w:val="en-AU"/>
              </w:rPr>
              <w:t>), related to the project, it is necessary to indicate and describe: place of task implementation, target group, method of solving its problems / satisfying needs,</w:t>
            </w:r>
          </w:p>
          <w:p w14:paraId="0246DE0D" w14:textId="77777777" w:rsidR="00876E07" w:rsidRPr="003D57CE" w:rsidRDefault="00876E07" w:rsidP="00876E07">
            <w:pPr>
              <w:pStyle w:val="NormalnyWeb"/>
              <w:spacing w:before="0" w:beforeAutospacing="0" w:after="160" w:afterAutospacing="0" w:line="259" w:lineRule="atLeast"/>
              <w:rPr>
                <w:color w:val="000000"/>
                <w:lang w:val="en-AU"/>
              </w:rPr>
            </w:pPr>
            <w:r w:rsidRPr="00DB7C8D">
              <w:rPr>
                <w:rFonts w:ascii="Calibri" w:hAnsi="Calibri" w:cs="Calibri"/>
                <w:b/>
                <w:color w:val="000000"/>
                <w:lang w:val="en-AU"/>
              </w:rPr>
              <w:t>4.</w:t>
            </w:r>
            <w:r w:rsidRPr="003D57CE">
              <w:rPr>
                <w:rFonts w:ascii="Calibri" w:hAnsi="Calibri" w:cs="Calibri"/>
                <w:color w:val="000000"/>
                <w:lang w:val="en-AU"/>
              </w:rPr>
              <w:t> </w:t>
            </w:r>
            <w:r w:rsidRPr="003D57CE">
              <w:rPr>
                <w:rFonts w:ascii="Calibri" w:hAnsi="Calibri" w:cs="Calibri"/>
                <w:b/>
                <w:bCs/>
                <w:color w:val="000000"/>
                <w:lang w:val="en-AU"/>
              </w:rPr>
              <w:t>Plan and schedule of activities</w:t>
            </w:r>
          </w:p>
          <w:p w14:paraId="44BE47D2" w14:textId="3244E9D0" w:rsidR="00363E46" w:rsidRPr="003D57CE" w:rsidRDefault="00876E07" w:rsidP="003D57CE">
            <w:pPr>
              <w:pStyle w:val="NormalnyWeb"/>
              <w:spacing w:before="0" w:beforeAutospacing="0" w:after="160" w:afterAutospacing="0" w:line="259" w:lineRule="atLeast"/>
              <w:rPr>
                <w:color w:val="000000"/>
                <w:lang w:val="en-AU"/>
              </w:rPr>
            </w:pPr>
            <w:r w:rsidRPr="003D57CE">
              <w:rPr>
                <w:rFonts w:ascii="Calibri" w:hAnsi="Calibri" w:cs="Calibri"/>
                <w:color w:val="000000"/>
                <w:lang w:val="en-AU"/>
              </w:rPr>
              <w:t>(all planned activities in the project should be listed and described in logical order and their participants and the place of implementation should be specified)</w:t>
            </w:r>
          </w:p>
          <w:p w14:paraId="52D618C8" w14:textId="77777777" w:rsidR="00363E46" w:rsidRPr="003D57CE" w:rsidRDefault="00363E46" w:rsidP="00363E46">
            <w:pPr>
              <w:rPr>
                <w:sz w:val="24"/>
                <w:szCs w:val="24"/>
                <w:lang w:val="en-AU"/>
              </w:rPr>
            </w:pPr>
          </w:p>
          <w:p w14:paraId="7A819428" w14:textId="30DFDE0C" w:rsidR="00363E46" w:rsidRPr="003D57CE" w:rsidRDefault="003D57CE" w:rsidP="00363E46">
            <w:pPr>
              <w:pStyle w:val="Akapitzlist"/>
              <w:numPr>
                <w:ilvl w:val="0"/>
                <w:numId w:val="18"/>
              </w:numPr>
              <w:ind w:left="754" w:hanging="357"/>
              <w:rPr>
                <w:b/>
                <w:bCs/>
                <w:sz w:val="24"/>
                <w:szCs w:val="24"/>
                <w:lang w:val="en-AU"/>
              </w:rPr>
            </w:pPr>
            <w:r w:rsidRPr="003D57CE">
              <w:rPr>
                <w:b/>
                <w:bCs/>
                <w:sz w:val="24"/>
                <w:szCs w:val="24"/>
                <w:lang w:val="en-AU"/>
              </w:rPr>
              <w:t>Action planning phase</w:t>
            </w:r>
            <w:r w:rsidR="00363E46" w:rsidRPr="003D57CE">
              <w:rPr>
                <w:b/>
                <w:bCs/>
                <w:sz w:val="24"/>
                <w:szCs w:val="24"/>
                <w:lang w:val="en-AU"/>
              </w:rPr>
              <w:t>:</w:t>
            </w:r>
          </w:p>
          <w:p w14:paraId="0A066990" w14:textId="171AE199" w:rsidR="00582254" w:rsidRPr="003D57CE" w:rsidRDefault="003D57CE" w:rsidP="003D57CE">
            <w:pPr>
              <w:spacing w:after="120"/>
              <w:jc w:val="both"/>
              <w:rPr>
                <w:rFonts w:ascii="Calibri" w:hAnsi="Calibri" w:cs="Calibri"/>
                <w:b/>
                <w:color w:val="000000"/>
                <w:sz w:val="24"/>
                <w:szCs w:val="24"/>
                <w:lang w:val="en-AU"/>
              </w:rPr>
            </w:pPr>
            <w:r w:rsidRPr="003D57CE">
              <w:rPr>
                <w:rFonts w:ascii="Calibri" w:hAnsi="Calibri" w:cs="Calibri"/>
                <w:color w:val="000000"/>
                <w:sz w:val="24"/>
                <w:szCs w:val="24"/>
                <w:lang w:val="en-AU"/>
              </w:rPr>
              <w:t>The groups gather again and it is their job to fit their idea into the framework of the project that has been discussed in theory.</w:t>
            </w:r>
          </w:p>
        </w:tc>
        <w:tc>
          <w:tcPr>
            <w:tcW w:w="1544" w:type="dxa"/>
            <w:tcBorders>
              <w:top w:val="single" w:sz="4" w:space="0" w:color="auto"/>
              <w:left w:val="single" w:sz="4" w:space="0" w:color="auto"/>
              <w:bottom w:val="single" w:sz="4" w:space="0" w:color="auto"/>
              <w:right w:val="single" w:sz="4" w:space="0" w:color="auto"/>
            </w:tcBorders>
            <w:vAlign w:val="center"/>
          </w:tcPr>
          <w:p w14:paraId="330C721C" w14:textId="0A7FB7F9" w:rsidR="009A76A4" w:rsidRPr="003D57CE" w:rsidRDefault="00876E07"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Group work</w:t>
            </w:r>
          </w:p>
          <w:p w14:paraId="7F8269DE"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492477B6"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171169F2"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121A20D0"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0F69925F"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602112F0"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6FE06584"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0EA35B1D"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2BEB1937"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753316DD"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44010BDA"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773095DD" w14:textId="49CD125D" w:rsidR="00582254" w:rsidRPr="003D57CE" w:rsidRDefault="00876E07"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Group discussion</w:t>
            </w:r>
          </w:p>
          <w:p w14:paraId="1DF2402A"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71944EEA"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61A46808"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7B37F303"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2C72C0D0"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495BB5D1"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5E5AECFD"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61428C7C" w14:textId="77777777" w:rsidR="00D47C3B" w:rsidRPr="003D57CE" w:rsidRDefault="00D47C3B" w:rsidP="00E347C8">
            <w:pPr>
              <w:spacing w:after="0" w:line="276" w:lineRule="auto"/>
              <w:jc w:val="center"/>
              <w:rPr>
                <w:rFonts w:ascii="Calibri" w:hAnsi="Calibri" w:cs="Calibri"/>
                <w:color w:val="000000"/>
                <w:sz w:val="24"/>
                <w:szCs w:val="24"/>
                <w:lang w:val="en-AU"/>
              </w:rPr>
            </w:pPr>
          </w:p>
          <w:p w14:paraId="51146470" w14:textId="583C21B8" w:rsidR="00C350F0" w:rsidRPr="003D57CE" w:rsidRDefault="00C350F0"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Mini</w:t>
            </w:r>
            <w:r w:rsidR="00876E07" w:rsidRPr="003D57CE">
              <w:rPr>
                <w:rFonts w:ascii="Calibri" w:hAnsi="Calibri" w:cs="Calibri"/>
                <w:color w:val="000000"/>
                <w:sz w:val="24"/>
                <w:szCs w:val="24"/>
                <w:lang w:val="en-AU"/>
              </w:rPr>
              <w:t>-lecture</w:t>
            </w:r>
          </w:p>
          <w:p w14:paraId="165DEC0A"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2C34FCD2"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07D3DF2E"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6625A7D9"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4DA51C41"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5239BD15"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0C17B5CF"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04A67E40"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02460BA2"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54390A09"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2B42E05A"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3FA5A873"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513C0FC1"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08354000"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7DE4EE27"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52914A2C"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2AD76B81"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2543EE76"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3A1FD9FE"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72FAB6CB"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17437B91"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2FB63D16" w14:textId="2DB2345D" w:rsidR="003D57CE" w:rsidRPr="003D57CE" w:rsidRDefault="003D57CE" w:rsidP="003D57CE">
            <w:pPr>
              <w:spacing w:after="0" w:line="276" w:lineRule="auto"/>
              <w:rPr>
                <w:rFonts w:ascii="Calibri" w:hAnsi="Calibri" w:cs="Calibri"/>
                <w:color w:val="000000"/>
                <w:sz w:val="24"/>
                <w:szCs w:val="24"/>
                <w:lang w:val="en-AU"/>
              </w:rPr>
            </w:pPr>
          </w:p>
          <w:p w14:paraId="6D34B887" w14:textId="77777777" w:rsidR="00CB135A" w:rsidRPr="003D57CE" w:rsidRDefault="00CB135A" w:rsidP="00E347C8">
            <w:pPr>
              <w:spacing w:after="0" w:line="276" w:lineRule="auto"/>
              <w:jc w:val="center"/>
              <w:rPr>
                <w:rFonts w:ascii="Calibri" w:hAnsi="Calibri" w:cs="Calibri"/>
                <w:color w:val="000000"/>
                <w:sz w:val="24"/>
                <w:szCs w:val="24"/>
                <w:lang w:val="en-AU"/>
              </w:rPr>
            </w:pPr>
          </w:p>
          <w:p w14:paraId="1A98084F" w14:textId="2371E9AD" w:rsidR="00D47C3B" w:rsidRPr="003D57CE" w:rsidRDefault="003D57CE" w:rsidP="00E347C8">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Group work</w:t>
            </w:r>
          </w:p>
          <w:p w14:paraId="55837C84"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304CA82C" w14:textId="77777777" w:rsidR="006A6C15" w:rsidRPr="003D57CE" w:rsidRDefault="006A6C15" w:rsidP="00CB135A">
            <w:pPr>
              <w:spacing w:after="0" w:line="276" w:lineRule="auto"/>
              <w:rPr>
                <w:rFonts w:ascii="Calibri" w:hAnsi="Calibri" w:cs="Calibri"/>
                <w:color w:val="000000"/>
                <w:sz w:val="24"/>
                <w:szCs w:val="24"/>
                <w:lang w:val="en-AU"/>
              </w:rPr>
            </w:pPr>
          </w:p>
        </w:tc>
        <w:tc>
          <w:tcPr>
            <w:tcW w:w="2251" w:type="dxa"/>
            <w:tcBorders>
              <w:top w:val="single" w:sz="4" w:space="0" w:color="auto"/>
              <w:left w:val="single" w:sz="4" w:space="0" w:color="auto"/>
              <w:bottom w:val="single" w:sz="4" w:space="0" w:color="auto"/>
              <w:right w:val="single" w:sz="4" w:space="0" w:color="auto"/>
            </w:tcBorders>
            <w:vAlign w:val="center"/>
          </w:tcPr>
          <w:p w14:paraId="07DC801F" w14:textId="396C14BB" w:rsidR="006958C5" w:rsidRPr="003D57CE" w:rsidRDefault="00876E07" w:rsidP="00876E07">
            <w:pPr>
              <w:spacing w:after="0" w:line="276" w:lineRule="auto"/>
              <w:jc w:val="center"/>
              <w:rPr>
                <w:rFonts w:cs="Calibri"/>
                <w:color w:val="000000"/>
                <w:sz w:val="24"/>
                <w:szCs w:val="24"/>
                <w:lang w:val="en-AU"/>
              </w:rPr>
            </w:pPr>
            <w:r w:rsidRPr="003D57CE">
              <w:rPr>
                <w:rFonts w:cs="Calibri"/>
                <w:color w:val="000000"/>
                <w:sz w:val="24"/>
                <w:szCs w:val="24"/>
                <w:lang w:val="en-AU"/>
              </w:rPr>
              <w:t>Training materials p. 2-3</w:t>
            </w:r>
          </w:p>
          <w:p w14:paraId="312BDA76" w14:textId="516D8178" w:rsidR="00C350F0" w:rsidRPr="003D57CE" w:rsidRDefault="00876E07" w:rsidP="00E347C8">
            <w:pPr>
              <w:spacing w:after="0" w:line="276" w:lineRule="auto"/>
              <w:jc w:val="center"/>
              <w:rPr>
                <w:rFonts w:cs="Calibri"/>
                <w:color w:val="000000"/>
                <w:sz w:val="24"/>
                <w:szCs w:val="24"/>
                <w:lang w:val="en-AU"/>
              </w:rPr>
            </w:pPr>
            <w:r w:rsidRPr="003D57CE">
              <w:rPr>
                <w:rFonts w:cs="Calibri"/>
                <w:color w:val="000000"/>
                <w:sz w:val="24"/>
                <w:szCs w:val="24"/>
                <w:lang w:val="en-AU"/>
              </w:rPr>
              <w:t>+ appendix</w:t>
            </w:r>
            <w:r w:rsidR="00C350F0" w:rsidRPr="003D57CE">
              <w:rPr>
                <w:rFonts w:cs="Calibri"/>
                <w:color w:val="000000"/>
                <w:sz w:val="24"/>
                <w:szCs w:val="24"/>
                <w:lang w:val="en-AU"/>
              </w:rPr>
              <w:t xml:space="preserve"> 1</w:t>
            </w:r>
          </w:p>
          <w:p w14:paraId="106A1D79" w14:textId="62FFEEE4" w:rsidR="00605A96" w:rsidRPr="003D57CE" w:rsidRDefault="00605A96" w:rsidP="00E347C8">
            <w:pPr>
              <w:spacing w:after="0" w:line="276" w:lineRule="auto"/>
              <w:jc w:val="center"/>
              <w:rPr>
                <w:rFonts w:ascii="Calibri" w:hAnsi="Calibri" w:cs="Calibri"/>
                <w:color w:val="000000"/>
                <w:sz w:val="24"/>
                <w:szCs w:val="24"/>
                <w:lang w:val="en-AU"/>
              </w:rPr>
            </w:pPr>
            <w:r w:rsidRPr="003D57CE">
              <w:rPr>
                <w:rFonts w:cs="Calibri"/>
                <w:color w:val="000000"/>
                <w:sz w:val="24"/>
                <w:szCs w:val="24"/>
                <w:lang w:val="en-AU"/>
              </w:rPr>
              <w:t xml:space="preserve">+ </w:t>
            </w:r>
            <w:r w:rsidR="00876E07" w:rsidRPr="003D57CE">
              <w:rPr>
                <w:rFonts w:cs="Calibri"/>
                <w:color w:val="000000"/>
                <w:sz w:val="24"/>
                <w:szCs w:val="24"/>
                <w:lang w:val="en-AU"/>
              </w:rPr>
              <w:t>awards for winners</w:t>
            </w:r>
          </w:p>
          <w:p w14:paraId="7A68B95B" w14:textId="77777777" w:rsidR="00046C7C" w:rsidRPr="003D57CE" w:rsidRDefault="00046C7C" w:rsidP="00E347C8">
            <w:pPr>
              <w:spacing w:after="0" w:line="276" w:lineRule="auto"/>
              <w:jc w:val="center"/>
              <w:rPr>
                <w:rFonts w:ascii="Calibri" w:hAnsi="Calibri" w:cs="Calibri"/>
                <w:color w:val="000000"/>
                <w:sz w:val="24"/>
                <w:szCs w:val="24"/>
                <w:lang w:val="en-AU"/>
              </w:rPr>
            </w:pPr>
          </w:p>
          <w:p w14:paraId="1E9BC5C2" w14:textId="77777777" w:rsidR="00046C7C" w:rsidRPr="003D57CE" w:rsidRDefault="00046C7C" w:rsidP="00E347C8">
            <w:pPr>
              <w:spacing w:after="0" w:line="276" w:lineRule="auto"/>
              <w:jc w:val="center"/>
              <w:rPr>
                <w:rFonts w:ascii="Calibri" w:hAnsi="Calibri" w:cs="Calibri"/>
                <w:color w:val="000000"/>
                <w:sz w:val="24"/>
                <w:szCs w:val="24"/>
                <w:lang w:val="en-AU"/>
              </w:rPr>
            </w:pPr>
          </w:p>
          <w:p w14:paraId="58FE53F4" w14:textId="77777777" w:rsidR="00046C7C" w:rsidRPr="003D57CE" w:rsidRDefault="00046C7C" w:rsidP="00E347C8">
            <w:pPr>
              <w:spacing w:after="0" w:line="276" w:lineRule="auto"/>
              <w:jc w:val="center"/>
              <w:rPr>
                <w:rFonts w:ascii="Calibri" w:hAnsi="Calibri" w:cs="Calibri"/>
                <w:color w:val="000000"/>
                <w:sz w:val="24"/>
                <w:szCs w:val="24"/>
                <w:lang w:val="en-AU"/>
              </w:rPr>
            </w:pPr>
          </w:p>
          <w:p w14:paraId="2FE7A57D" w14:textId="77777777" w:rsidR="00046C7C" w:rsidRPr="003D57CE" w:rsidRDefault="00046C7C" w:rsidP="00E347C8">
            <w:pPr>
              <w:spacing w:after="0" w:line="276" w:lineRule="auto"/>
              <w:jc w:val="center"/>
              <w:rPr>
                <w:rFonts w:ascii="Calibri" w:hAnsi="Calibri" w:cs="Calibri"/>
                <w:color w:val="000000"/>
                <w:sz w:val="24"/>
                <w:szCs w:val="24"/>
                <w:lang w:val="en-AU"/>
              </w:rPr>
            </w:pPr>
          </w:p>
          <w:p w14:paraId="468B30A3" w14:textId="1783BC7A" w:rsidR="00C350F0" w:rsidRPr="003D57CE" w:rsidRDefault="00C350F0" w:rsidP="00876E07">
            <w:pPr>
              <w:spacing w:after="0" w:line="276" w:lineRule="auto"/>
              <w:rPr>
                <w:rFonts w:ascii="Calibri" w:hAnsi="Calibri" w:cs="Calibri"/>
                <w:color w:val="000000"/>
                <w:sz w:val="24"/>
                <w:szCs w:val="24"/>
                <w:lang w:val="en-AU"/>
              </w:rPr>
            </w:pPr>
          </w:p>
          <w:p w14:paraId="64D5BFE5"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772F967F" w14:textId="29EFF597" w:rsidR="00DA693D" w:rsidRPr="003D57CE" w:rsidRDefault="00876E07" w:rsidP="00E347C8">
            <w:pPr>
              <w:spacing w:after="0" w:line="276" w:lineRule="auto"/>
              <w:jc w:val="center"/>
              <w:rPr>
                <w:rFonts w:ascii="Calibri" w:hAnsi="Calibri" w:cs="Calibri"/>
                <w:color w:val="000000"/>
                <w:sz w:val="24"/>
                <w:szCs w:val="24"/>
                <w:lang w:val="en-AU"/>
              </w:rPr>
            </w:pPr>
            <w:r w:rsidRPr="003D57CE">
              <w:rPr>
                <w:rFonts w:cs="Calibri"/>
                <w:color w:val="000000"/>
                <w:sz w:val="24"/>
                <w:szCs w:val="24"/>
                <w:lang w:val="en-AU"/>
              </w:rPr>
              <w:t>Training materials  p</w:t>
            </w:r>
            <w:r w:rsidR="00582254" w:rsidRPr="003D57CE">
              <w:rPr>
                <w:rFonts w:cs="Calibri"/>
                <w:color w:val="000000"/>
                <w:sz w:val="24"/>
                <w:szCs w:val="24"/>
                <w:lang w:val="en-AU"/>
              </w:rPr>
              <w:t xml:space="preserve">. </w:t>
            </w:r>
            <w:r w:rsidR="00CB135A" w:rsidRPr="003D57CE">
              <w:rPr>
                <w:rFonts w:cs="Calibri"/>
                <w:color w:val="000000"/>
                <w:sz w:val="24"/>
                <w:szCs w:val="24"/>
                <w:lang w:val="en-AU"/>
              </w:rPr>
              <w:t>3</w:t>
            </w:r>
          </w:p>
          <w:p w14:paraId="77AD6BF6"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5313B6E0"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365B889E"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7094D5AF"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18D694EF"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7B1C6020" w14:textId="77777777" w:rsidR="00C350F0" w:rsidRPr="003D57CE" w:rsidRDefault="00C350F0" w:rsidP="00E347C8">
            <w:pPr>
              <w:spacing w:after="0" w:line="276" w:lineRule="auto"/>
              <w:jc w:val="center"/>
              <w:rPr>
                <w:rFonts w:ascii="Calibri" w:hAnsi="Calibri" w:cs="Calibri"/>
                <w:color w:val="000000"/>
                <w:sz w:val="24"/>
                <w:szCs w:val="24"/>
                <w:lang w:val="en-AU"/>
              </w:rPr>
            </w:pPr>
          </w:p>
          <w:p w14:paraId="0AA09A86" w14:textId="2AFEE50F" w:rsidR="00CB135A" w:rsidRDefault="00CB135A" w:rsidP="00E347C8">
            <w:pPr>
              <w:spacing w:after="0" w:line="276" w:lineRule="auto"/>
              <w:jc w:val="center"/>
              <w:rPr>
                <w:rFonts w:ascii="Calibri" w:hAnsi="Calibri" w:cs="Calibri"/>
                <w:color w:val="000000"/>
                <w:sz w:val="24"/>
                <w:szCs w:val="24"/>
                <w:lang w:val="en-AU"/>
              </w:rPr>
            </w:pPr>
          </w:p>
          <w:p w14:paraId="0FA62BB9" w14:textId="77777777" w:rsidR="003D57CE" w:rsidRPr="003D57CE" w:rsidRDefault="003D57CE" w:rsidP="00E347C8">
            <w:pPr>
              <w:spacing w:after="0" w:line="276" w:lineRule="auto"/>
              <w:jc w:val="center"/>
              <w:rPr>
                <w:rFonts w:ascii="Calibri" w:hAnsi="Calibri" w:cs="Calibri"/>
                <w:color w:val="000000"/>
                <w:sz w:val="24"/>
                <w:szCs w:val="24"/>
                <w:lang w:val="en-AU"/>
              </w:rPr>
            </w:pPr>
          </w:p>
          <w:p w14:paraId="4E54B390"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22796D96" w14:textId="52846948" w:rsidR="00D33DCF" w:rsidRPr="003D57CE" w:rsidRDefault="00876E07" w:rsidP="00D33DCF">
            <w:pPr>
              <w:spacing w:after="0" w:line="276" w:lineRule="auto"/>
              <w:jc w:val="center"/>
              <w:rPr>
                <w:rFonts w:ascii="Calibri" w:hAnsi="Calibri" w:cs="Calibri"/>
                <w:color w:val="000000"/>
                <w:sz w:val="24"/>
                <w:szCs w:val="24"/>
                <w:lang w:val="en-AU"/>
              </w:rPr>
            </w:pPr>
            <w:r w:rsidRPr="003D57CE">
              <w:rPr>
                <w:rFonts w:cs="Calibri"/>
                <w:color w:val="000000"/>
                <w:sz w:val="24"/>
                <w:szCs w:val="24"/>
                <w:lang w:val="en-AU"/>
              </w:rPr>
              <w:t>Training materials  p.</w:t>
            </w:r>
            <w:r w:rsidR="00D33DCF" w:rsidRPr="003D57CE">
              <w:rPr>
                <w:rFonts w:cs="Calibri"/>
                <w:color w:val="000000"/>
                <w:sz w:val="24"/>
                <w:szCs w:val="24"/>
                <w:lang w:val="en-AU"/>
              </w:rPr>
              <w:t xml:space="preserve"> </w:t>
            </w:r>
            <w:r w:rsidR="00C350F0" w:rsidRPr="003D57CE">
              <w:rPr>
                <w:rFonts w:cs="Calibri"/>
                <w:color w:val="000000"/>
                <w:sz w:val="24"/>
                <w:szCs w:val="24"/>
                <w:lang w:val="en-AU"/>
              </w:rPr>
              <w:t>4</w:t>
            </w:r>
            <w:r w:rsidR="00CB135A" w:rsidRPr="003D57CE">
              <w:rPr>
                <w:rFonts w:cs="Calibri"/>
                <w:color w:val="000000"/>
                <w:sz w:val="24"/>
                <w:szCs w:val="24"/>
                <w:lang w:val="en-AU"/>
              </w:rPr>
              <w:t>-5</w:t>
            </w:r>
          </w:p>
          <w:p w14:paraId="276DD7E7" w14:textId="77777777" w:rsidR="00DA693D" w:rsidRPr="003D57CE" w:rsidRDefault="00DA693D" w:rsidP="00D33DCF">
            <w:pPr>
              <w:spacing w:after="0" w:line="276" w:lineRule="auto"/>
              <w:jc w:val="center"/>
              <w:rPr>
                <w:rFonts w:ascii="Calibri" w:hAnsi="Calibri" w:cs="Calibri"/>
                <w:color w:val="000000"/>
                <w:sz w:val="24"/>
                <w:szCs w:val="24"/>
                <w:lang w:val="en-AU"/>
              </w:rPr>
            </w:pPr>
          </w:p>
          <w:p w14:paraId="3C008C8A"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7C1C58E1"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668AAC44"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70FFA8B5"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1AF81933"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3AEB6D4E"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74CD1084" w14:textId="77777777" w:rsidR="00586B32" w:rsidRPr="003D57CE" w:rsidRDefault="00586B32" w:rsidP="00E347C8">
            <w:pPr>
              <w:spacing w:after="0" w:line="276" w:lineRule="auto"/>
              <w:jc w:val="center"/>
              <w:rPr>
                <w:rFonts w:ascii="Calibri" w:hAnsi="Calibri" w:cs="Calibri"/>
                <w:color w:val="000000"/>
                <w:sz w:val="24"/>
                <w:szCs w:val="24"/>
                <w:lang w:val="en-AU"/>
              </w:rPr>
            </w:pPr>
          </w:p>
          <w:p w14:paraId="79FF8738" w14:textId="77777777" w:rsidR="00586B32" w:rsidRPr="003D57CE" w:rsidRDefault="00586B32" w:rsidP="00E347C8">
            <w:pPr>
              <w:spacing w:after="0" w:line="276" w:lineRule="auto"/>
              <w:jc w:val="center"/>
              <w:rPr>
                <w:rFonts w:ascii="Calibri" w:hAnsi="Calibri" w:cs="Calibri"/>
                <w:color w:val="000000"/>
                <w:sz w:val="24"/>
                <w:szCs w:val="24"/>
                <w:lang w:val="en-AU"/>
              </w:rPr>
            </w:pPr>
          </w:p>
          <w:p w14:paraId="5AF36581" w14:textId="77777777" w:rsidR="00586B32" w:rsidRPr="003D57CE" w:rsidRDefault="00586B32" w:rsidP="00E347C8">
            <w:pPr>
              <w:spacing w:after="0" w:line="276" w:lineRule="auto"/>
              <w:jc w:val="center"/>
              <w:rPr>
                <w:rFonts w:ascii="Calibri" w:hAnsi="Calibri" w:cs="Calibri"/>
                <w:color w:val="000000"/>
                <w:sz w:val="24"/>
                <w:szCs w:val="24"/>
                <w:lang w:val="en-AU"/>
              </w:rPr>
            </w:pPr>
          </w:p>
          <w:p w14:paraId="4689F0F0" w14:textId="77777777" w:rsidR="00586B32" w:rsidRPr="003D57CE" w:rsidRDefault="00586B32" w:rsidP="00E347C8">
            <w:pPr>
              <w:spacing w:after="0" w:line="276" w:lineRule="auto"/>
              <w:jc w:val="center"/>
              <w:rPr>
                <w:rFonts w:ascii="Calibri" w:hAnsi="Calibri" w:cs="Calibri"/>
                <w:color w:val="000000"/>
                <w:sz w:val="24"/>
                <w:szCs w:val="24"/>
                <w:lang w:val="en-AU"/>
              </w:rPr>
            </w:pPr>
          </w:p>
          <w:p w14:paraId="34ECF052" w14:textId="77777777" w:rsidR="00586B32" w:rsidRPr="003D57CE" w:rsidRDefault="00586B32" w:rsidP="00E347C8">
            <w:pPr>
              <w:spacing w:after="0" w:line="276" w:lineRule="auto"/>
              <w:jc w:val="center"/>
              <w:rPr>
                <w:rFonts w:ascii="Calibri" w:hAnsi="Calibri" w:cs="Calibri"/>
                <w:color w:val="000000"/>
                <w:sz w:val="24"/>
                <w:szCs w:val="24"/>
                <w:lang w:val="en-AU"/>
              </w:rPr>
            </w:pPr>
          </w:p>
          <w:p w14:paraId="00CC380F" w14:textId="77777777" w:rsidR="00586B32" w:rsidRPr="003D57CE" w:rsidRDefault="00586B32" w:rsidP="00E347C8">
            <w:pPr>
              <w:spacing w:after="0" w:line="276" w:lineRule="auto"/>
              <w:jc w:val="center"/>
              <w:rPr>
                <w:rFonts w:ascii="Calibri" w:hAnsi="Calibri" w:cs="Calibri"/>
                <w:color w:val="000000"/>
                <w:sz w:val="24"/>
                <w:szCs w:val="24"/>
                <w:lang w:val="en-AU"/>
              </w:rPr>
            </w:pPr>
          </w:p>
          <w:p w14:paraId="358F48C1" w14:textId="77777777" w:rsidR="00DA693D" w:rsidRPr="003D57CE" w:rsidRDefault="00DA693D" w:rsidP="00DA693D">
            <w:pPr>
              <w:spacing w:after="0" w:line="276" w:lineRule="auto"/>
              <w:rPr>
                <w:rFonts w:ascii="Calibri" w:hAnsi="Calibri" w:cs="Calibri"/>
                <w:color w:val="000000"/>
                <w:sz w:val="24"/>
                <w:szCs w:val="24"/>
                <w:lang w:val="en-AU"/>
              </w:rPr>
            </w:pPr>
          </w:p>
          <w:p w14:paraId="54E6DB85" w14:textId="77777777" w:rsidR="002F2F6F" w:rsidRPr="003D57CE" w:rsidRDefault="002F2F6F" w:rsidP="00DA693D">
            <w:pPr>
              <w:spacing w:after="0" w:line="276" w:lineRule="auto"/>
              <w:rPr>
                <w:rFonts w:ascii="Calibri" w:hAnsi="Calibri" w:cs="Calibri"/>
                <w:color w:val="000000"/>
                <w:sz w:val="24"/>
                <w:szCs w:val="24"/>
                <w:lang w:val="en-AU"/>
              </w:rPr>
            </w:pPr>
          </w:p>
          <w:p w14:paraId="37806697" w14:textId="77777777" w:rsidR="00CB135A" w:rsidRPr="003D57CE" w:rsidRDefault="00CB135A" w:rsidP="00DA693D">
            <w:pPr>
              <w:spacing w:after="0" w:line="276" w:lineRule="auto"/>
              <w:rPr>
                <w:rFonts w:ascii="Calibri" w:hAnsi="Calibri" w:cs="Calibri"/>
                <w:color w:val="000000"/>
                <w:sz w:val="24"/>
                <w:szCs w:val="24"/>
                <w:lang w:val="en-AU"/>
              </w:rPr>
            </w:pPr>
          </w:p>
          <w:p w14:paraId="3572B8C2" w14:textId="74E7FF51" w:rsidR="00CB135A" w:rsidRPr="003D57CE" w:rsidRDefault="00CB135A" w:rsidP="00DA693D">
            <w:pPr>
              <w:spacing w:after="0" w:line="276" w:lineRule="auto"/>
              <w:rPr>
                <w:rFonts w:ascii="Calibri" w:hAnsi="Calibri" w:cs="Calibri"/>
                <w:color w:val="000000"/>
                <w:sz w:val="24"/>
                <w:szCs w:val="24"/>
                <w:lang w:val="en-AU"/>
              </w:rPr>
            </w:pPr>
          </w:p>
          <w:p w14:paraId="0D26B928" w14:textId="77777777" w:rsidR="00CB135A" w:rsidRPr="003D57CE" w:rsidRDefault="00CB135A" w:rsidP="00DA693D">
            <w:pPr>
              <w:spacing w:after="0" w:line="276" w:lineRule="auto"/>
              <w:rPr>
                <w:rFonts w:ascii="Calibri" w:hAnsi="Calibri" w:cs="Calibri"/>
                <w:color w:val="000000"/>
                <w:sz w:val="24"/>
                <w:szCs w:val="24"/>
                <w:lang w:val="en-AU"/>
              </w:rPr>
            </w:pPr>
          </w:p>
          <w:p w14:paraId="2199DC5F" w14:textId="7D523EB8" w:rsidR="00CB135A" w:rsidRPr="003D57CE" w:rsidRDefault="00CB135A" w:rsidP="00DA693D">
            <w:pPr>
              <w:spacing w:after="0" w:line="276" w:lineRule="auto"/>
              <w:rPr>
                <w:rFonts w:ascii="Calibri" w:hAnsi="Calibri" w:cs="Calibri"/>
                <w:color w:val="000000"/>
                <w:sz w:val="24"/>
                <w:szCs w:val="24"/>
                <w:lang w:val="en-AU"/>
              </w:rPr>
            </w:pPr>
          </w:p>
          <w:p w14:paraId="573D0EDB" w14:textId="77777777" w:rsidR="003D57CE" w:rsidRPr="003D57CE" w:rsidRDefault="003D57CE" w:rsidP="00DA693D">
            <w:pPr>
              <w:spacing w:after="0" w:line="276" w:lineRule="auto"/>
              <w:rPr>
                <w:rFonts w:ascii="Calibri" w:hAnsi="Calibri" w:cs="Calibri"/>
                <w:color w:val="000000"/>
                <w:sz w:val="24"/>
                <w:szCs w:val="24"/>
                <w:lang w:val="en-AU"/>
              </w:rPr>
            </w:pPr>
          </w:p>
          <w:p w14:paraId="26A7DBC4" w14:textId="77777777" w:rsidR="00CB135A" w:rsidRPr="003D57CE" w:rsidRDefault="00CB135A" w:rsidP="00CB135A">
            <w:pPr>
              <w:spacing w:after="0" w:line="276" w:lineRule="auto"/>
              <w:jc w:val="center"/>
              <w:rPr>
                <w:rFonts w:cs="Calibri"/>
                <w:color w:val="000000"/>
                <w:sz w:val="24"/>
                <w:szCs w:val="24"/>
                <w:lang w:val="en-AU"/>
              </w:rPr>
            </w:pPr>
          </w:p>
          <w:p w14:paraId="10A6AAF9" w14:textId="77777777" w:rsidR="00CB135A" w:rsidRPr="003D57CE" w:rsidRDefault="00CB135A" w:rsidP="00CB135A">
            <w:pPr>
              <w:spacing w:after="0" w:line="276" w:lineRule="auto"/>
              <w:jc w:val="center"/>
              <w:rPr>
                <w:rFonts w:cs="Calibri"/>
                <w:color w:val="000000"/>
                <w:sz w:val="24"/>
                <w:szCs w:val="24"/>
                <w:lang w:val="en-AU"/>
              </w:rPr>
            </w:pPr>
          </w:p>
          <w:p w14:paraId="64F9D1D8" w14:textId="645809C9" w:rsidR="00CB135A" w:rsidRPr="003D57CE" w:rsidRDefault="003D57CE" w:rsidP="00CB135A">
            <w:pPr>
              <w:spacing w:after="0" w:line="276" w:lineRule="auto"/>
              <w:jc w:val="center"/>
              <w:rPr>
                <w:rFonts w:cs="Calibri"/>
                <w:color w:val="000000"/>
                <w:sz w:val="24"/>
                <w:szCs w:val="24"/>
                <w:lang w:val="en-AU"/>
              </w:rPr>
            </w:pPr>
            <w:r w:rsidRPr="003D57CE">
              <w:rPr>
                <w:rFonts w:cs="Calibri"/>
                <w:color w:val="000000"/>
                <w:sz w:val="24"/>
                <w:szCs w:val="24"/>
                <w:lang w:val="en-AU"/>
              </w:rPr>
              <w:t>Training materials   p</w:t>
            </w:r>
            <w:r w:rsidR="00CB135A" w:rsidRPr="003D57CE">
              <w:rPr>
                <w:rFonts w:cs="Calibri"/>
                <w:color w:val="000000"/>
                <w:sz w:val="24"/>
                <w:szCs w:val="24"/>
                <w:lang w:val="en-AU"/>
              </w:rPr>
              <w:t xml:space="preserve">. </w:t>
            </w:r>
            <w:r w:rsidR="007263C8" w:rsidRPr="003D57CE">
              <w:rPr>
                <w:rFonts w:cs="Calibri"/>
                <w:color w:val="000000"/>
                <w:sz w:val="24"/>
                <w:szCs w:val="24"/>
                <w:lang w:val="en-AU"/>
              </w:rPr>
              <w:t>8</w:t>
            </w:r>
          </w:p>
          <w:p w14:paraId="49B5DC7C" w14:textId="20352DCE" w:rsidR="007263C8" w:rsidRPr="003D57CE" w:rsidRDefault="007263C8" w:rsidP="00CB135A">
            <w:pPr>
              <w:spacing w:after="0" w:line="276" w:lineRule="auto"/>
              <w:jc w:val="center"/>
              <w:rPr>
                <w:rFonts w:ascii="Calibri" w:hAnsi="Calibri" w:cs="Calibri"/>
                <w:color w:val="000000"/>
                <w:sz w:val="24"/>
                <w:szCs w:val="24"/>
                <w:lang w:val="en-AU"/>
              </w:rPr>
            </w:pPr>
            <w:r w:rsidRPr="003D57CE">
              <w:rPr>
                <w:rFonts w:cs="Calibri"/>
                <w:color w:val="000000"/>
                <w:sz w:val="24"/>
                <w:szCs w:val="24"/>
                <w:lang w:val="en-AU"/>
              </w:rPr>
              <w:t xml:space="preserve">+ </w:t>
            </w:r>
            <w:r w:rsidR="003D57CE" w:rsidRPr="003D57CE">
              <w:rPr>
                <w:rFonts w:cs="Calibri"/>
                <w:color w:val="000000"/>
                <w:sz w:val="24"/>
                <w:szCs w:val="24"/>
                <w:lang w:val="en-AU"/>
              </w:rPr>
              <w:t xml:space="preserve">appendix </w:t>
            </w:r>
            <w:r w:rsidRPr="003D57CE">
              <w:rPr>
                <w:rFonts w:cs="Calibri"/>
                <w:color w:val="000000"/>
                <w:sz w:val="24"/>
                <w:szCs w:val="24"/>
                <w:lang w:val="en-AU"/>
              </w:rPr>
              <w:t>2</w:t>
            </w:r>
          </w:p>
          <w:p w14:paraId="5EF43EEF" w14:textId="77777777" w:rsidR="00046C7C" w:rsidRPr="003D57CE" w:rsidRDefault="00046C7C" w:rsidP="00E347C8">
            <w:pPr>
              <w:spacing w:after="0" w:line="276" w:lineRule="auto"/>
              <w:jc w:val="center"/>
              <w:rPr>
                <w:rFonts w:ascii="Calibri" w:hAnsi="Calibri" w:cs="Calibri"/>
                <w:color w:val="000000"/>
                <w:sz w:val="24"/>
                <w:szCs w:val="24"/>
                <w:lang w:val="en-AU"/>
              </w:rPr>
            </w:pPr>
          </w:p>
          <w:p w14:paraId="5613A182" w14:textId="7D4D73B5" w:rsidR="00E347C8" w:rsidRPr="003D57CE" w:rsidRDefault="00E347C8" w:rsidP="003D57CE">
            <w:pPr>
              <w:spacing w:after="0" w:line="276" w:lineRule="auto"/>
              <w:rPr>
                <w:rFonts w:ascii="Calibri" w:hAnsi="Calibri" w:cs="Calibri"/>
                <w:color w:val="000000"/>
                <w:sz w:val="24"/>
                <w:szCs w:val="24"/>
                <w:lang w:val="en-AU"/>
              </w:rPr>
            </w:pPr>
          </w:p>
        </w:tc>
        <w:tc>
          <w:tcPr>
            <w:tcW w:w="984" w:type="dxa"/>
            <w:tcBorders>
              <w:top w:val="single" w:sz="4" w:space="0" w:color="auto"/>
              <w:left w:val="single" w:sz="4" w:space="0" w:color="auto"/>
              <w:bottom w:val="single" w:sz="4" w:space="0" w:color="auto"/>
              <w:right w:val="single" w:sz="4" w:space="0" w:color="auto"/>
            </w:tcBorders>
            <w:vAlign w:val="center"/>
          </w:tcPr>
          <w:p w14:paraId="4A27D37D" w14:textId="77777777" w:rsidR="00DA693D" w:rsidRPr="003D57CE" w:rsidRDefault="00C350F0" w:rsidP="00586B32">
            <w:pPr>
              <w:spacing w:after="0" w:line="276" w:lineRule="auto"/>
              <w:rPr>
                <w:rFonts w:ascii="Calibri" w:hAnsi="Calibri" w:cs="Calibri"/>
                <w:color w:val="000000"/>
                <w:sz w:val="24"/>
                <w:szCs w:val="24"/>
                <w:lang w:val="en-AU"/>
              </w:rPr>
            </w:pPr>
            <w:r w:rsidRPr="003D57CE">
              <w:rPr>
                <w:rFonts w:ascii="Calibri" w:hAnsi="Calibri" w:cs="Calibri"/>
                <w:color w:val="000000"/>
                <w:sz w:val="24"/>
                <w:szCs w:val="24"/>
                <w:lang w:val="en-AU"/>
              </w:rPr>
              <w:t>3</w:t>
            </w:r>
            <w:r w:rsidR="00467B8A" w:rsidRPr="003D57CE">
              <w:rPr>
                <w:rFonts w:ascii="Calibri" w:hAnsi="Calibri" w:cs="Calibri"/>
                <w:color w:val="000000"/>
                <w:sz w:val="24"/>
                <w:szCs w:val="24"/>
                <w:lang w:val="en-AU"/>
              </w:rPr>
              <w:t>0</w:t>
            </w:r>
            <w:r w:rsidR="006958C5" w:rsidRPr="003D57CE">
              <w:rPr>
                <w:rFonts w:ascii="Calibri" w:hAnsi="Calibri" w:cs="Calibri"/>
                <w:color w:val="000000"/>
                <w:sz w:val="24"/>
                <w:szCs w:val="24"/>
                <w:lang w:val="en-AU"/>
              </w:rPr>
              <w:t xml:space="preserve"> mi</w:t>
            </w:r>
            <w:r w:rsidR="00586B32" w:rsidRPr="003D57CE">
              <w:rPr>
                <w:rFonts w:ascii="Calibri" w:hAnsi="Calibri" w:cs="Calibri"/>
                <w:color w:val="000000"/>
                <w:sz w:val="24"/>
                <w:szCs w:val="24"/>
                <w:lang w:val="en-AU"/>
              </w:rPr>
              <w:t>n</w:t>
            </w:r>
          </w:p>
          <w:p w14:paraId="74E94563"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3417E525"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13BE91CA" w14:textId="77777777" w:rsidR="00DA693D" w:rsidRPr="003D57CE" w:rsidRDefault="00DA693D" w:rsidP="00DA693D">
            <w:pPr>
              <w:spacing w:after="0" w:line="276" w:lineRule="auto"/>
              <w:rPr>
                <w:rFonts w:ascii="Calibri" w:hAnsi="Calibri" w:cs="Calibri"/>
                <w:color w:val="000000"/>
                <w:sz w:val="24"/>
                <w:szCs w:val="24"/>
                <w:lang w:val="en-AU"/>
              </w:rPr>
            </w:pPr>
          </w:p>
          <w:p w14:paraId="10EBA197" w14:textId="77777777" w:rsidR="00586B32" w:rsidRPr="003D57CE" w:rsidRDefault="00586B32" w:rsidP="00DA693D">
            <w:pPr>
              <w:spacing w:after="0" w:line="276" w:lineRule="auto"/>
              <w:jc w:val="center"/>
              <w:rPr>
                <w:rFonts w:ascii="Calibri" w:hAnsi="Calibri" w:cs="Calibri"/>
                <w:color w:val="000000"/>
                <w:sz w:val="24"/>
                <w:szCs w:val="24"/>
                <w:lang w:val="en-AU"/>
              </w:rPr>
            </w:pPr>
          </w:p>
          <w:p w14:paraId="3AA2E1F7" w14:textId="77777777" w:rsidR="00586B32" w:rsidRPr="003D57CE" w:rsidRDefault="00586B32" w:rsidP="00DA693D">
            <w:pPr>
              <w:spacing w:after="0" w:line="276" w:lineRule="auto"/>
              <w:jc w:val="center"/>
              <w:rPr>
                <w:rFonts w:ascii="Calibri" w:hAnsi="Calibri" w:cs="Calibri"/>
                <w:color w:val="000000"/>
                <w:sz w:val="24"/>
                <w:szCs w:val="24"/>
                <w:lang w:val="en-AU"/>
              </w:rPr>
            </w:pPr>
          </w:p>
          <w:p w14:paraId="15C39ED8" w14:textId="77777777" w:rsidR="00586B32" w:rsidRPr="003D57CE" w:rsidRDefault="00586B32" w:rsidP="00DA693D">
            <w:pPr>
              <w:spacing w:after="0" w:line="276" w:lineRule="auto"/>
              <w:jc w:val="center"/>
              <w:rPr>
                <w:rFonts w:ascii="Calibri" w:hAnsi="Calibri" w:cs="Calibri"/>
                <w:color w:val="000000"/>
                <w:sz w:val="24"/>
                <w:szCs w:val="24"/>
                <w:lang w:val="en-AU"/>
              </w:rPr>
            </w:pPr>
          </w:p>
          <w:p w14:paraId="0CB17D58" w14:textId="77777777" w:rsidR="00C350F0" w:rsidRPr="003D57CE" w:rsidRDefault="00C350F0" w:rsidP="00DA693D">
            <w:pPr>
              <w:spacing w:after="0" w:line="276" w:lineRule="auto"/>
              <w:jc w:val="center"/>
              <w:rPr>
                <w:rFonts w:ascii="Calibri" w:hAnsi="Calibri" w:cs="Calibri"/>
                <w:color w:val="000000"/>
                <w:sz w:val="24"/>
                <w:szCs w:val="24"/>
                <w:lang w:val="en-AU"/>
              </w:rPr>
            </w:pPr>
          </w:p>
          <w:p w14:paraId="10224747" w14:textId="77777777" w:rsidR="00C350F0" w:rsidRPr="003D57CE" w:rsidRDefault="00C350F0" w:rsidP="00DA693D">
            <w:pPr>
              <w:spacing w:after="0" w:line="276" w:lineRule="auto"/>
              <w:jc w:val="center"/>
              <w:rPr>
                <w:rFonts w:ascii="Calibri" w:hAnsi="Calibri" w:cs="Calibri"/>
                <w:color w:val="000000"/>
                <w:sz w:val="24"/>
                <w:szCs w:val="24"/>
                <w:lang w:val="en-AU"/>
              </w:rPr>
            </w:pPr>
          </w:p>
          <w:p w14:paraId="0E152C03" w14:textId="77777777" w:rsidR="00C350F0" w:rsidRPr="003D57CE" w:rsidRDefault="00C350F0" w:rsidP="00DA693D">
            <w:pPr>
              <w:spacing w:after="0" w:line="276" w:lineRule="auto"/>
              <w:jc w:val="center"/>
              <w:rPr>
                <w:rFonts w:ascii="Calibri" w:hAnsi="Calibri" w:cs="Calibri"/>
                <w:color w:val="000000"/>
                <w:sz w:val="24"/>
                <w:szCs w:val="24"/>
                <w:lang w:val="en-AU"/>
              </w:rPr>
            </w:pPr>
          </w:p>
          <w:p w14:paraId="5D4631ED" w14:textId="77777777" w:rsidR="00C350F0" w:rsidRPr="003D57CE" w:rsidRDefault="00C350F0" w:rsidP="00DA693D">
            <w:pPr>
              <w:spacing w:after="0" w:line="276" w:lineRule="auto"/>
              <w:jc w:val="center"/>
              <w:rPr>
                <w:rFonts w:ascii="Calibri" w:hAnsi="Calibri" w:cs="Calibri"/>
                <w:color w:val="000000"/>
                <w:sz w:val="24"/>
                <w:szCs w:val="24"/>
                <w:lang w:val="en-AU"/>
              </w:rPr>
            </w:pPr>
          </w:p>
          <w:p w14:paraId="68F62BD5" w14:textId="77777777" w:rsidR="00C350F0" w:rsidRPr="003D57CE" w:rsidRDefault="00C350F0" w:rsidP="00DA693D">
            <w:pPr>
              <w:spacing w:after="0" w:line="276" w:lineRule="auto"/>
              <w:jc w:val="center"/>
              <w:rPr>
                <w:rFonts w:ascii="Calibri" w:hAnsi="Calibri" w:cs="Calibri"/>
                <w:color w:val="000000"/>
                <w:sz w:val="24"/>
                <w:szCs w:val="24"/>
                <w:lang w:val="en-AU"/>
              </w:rPr>
            </w:pPr>
          </w:p>
          <w:p w14:paraId="46FC894F" w14:textId="77777777" w:rsidR="00586B32" w:rsidRPr="003D57CE" w:rsidRDefault="00586B32" w:rsidP="00DA693D">
            <w:pPr>
              <w:spacing w:after="0" w:line="276" w:lineRule="auto"/>
              <w:jc w:val="center"/>
              <w:rPr>
                <w:rFonts w:ascii="Calibri" w:hAnsi="Calibri" w:cs="Calibri"/>
                <w:color w:val="000000"/>
                <w:sz w:val="24"/>
                <w:szCs w:val="24"/>
                <w:lang w:val="en-AU"/>
              </w:rPr>
            </w:pPr>
          </w:p>
          <w:p w14:paraId="612C69FF" w14:textId="77777777" w:rsidR="00582254" w:rsidRPr="003D57CE" w:rsidRDefault="00582254" w:rsidP="00DA693D">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10 min</w:t>
            </w:r>
          </w:p>
          <w:p w14:paraId="7FEB54B8" w14:textId="77777777" w:rsidR="00586B32" w:rsidRPr="003D57CE" w:rsidRDefault="00586B32" w:rsidP="00DA693D">
            <w:pPr>
              <w:spacing w:after="0" w:line="276" w:lineRule="auto"/>
              <w:jc w:val="center"/>
              <w:rPr>
                <w:rFonts w:ascii="Calibri" w:hAnsi="Calibri" w:cs="Calibri"/>
                <w:color w:val="000000"/>
                <w:sz w:val="24"/>
                <w:szCs w:val="24"/>
                <w:lang w:val="en-AU"/>
              </w:rPr>
            </w:pPr>
          </w:p>
          <w:p w14:paraId="021E0511" w14:textId="77777777" w:rsidR="00880B92" w:rsidRPr="003D57CE" w:rsidRDefault="00880B92" w:rsidP="004B66AC">
            <w:pPr>
              <w:spacing w:after="0" w:line="276" w:lineRule="auto"/>
              <w:rPr>
                <w:rFonts w:ascii="Calibri" w:hAnsi="Calibri" w:cs="Calibri"/>
                <w:color w:val="000000"/>
                <w:sz w:val="24"/>
                <w:szCs w:val="24"/>
                <w:lang w:val="en-AU"/>
              </w:rPr>
            </w:pPr>
          </w:p>
          <w:p w14:paraId="54B51825" w14:textId="77777777" w:rsidR="00C350F0" w:rsidRPr="003D57CE" w:rsidRDefault="00C350F0" w:rsidP="004B66AC">
            <w:pPr>
              <w:spacing w:after="0" w:line="276" w:lineRule="auto"/>
              <w:rPr>
                <w:rFonts w:ascii="Calibri" w:hAnsi="Calibri" w:cs="Calibri"/>
                <w:color w:val="000000"/>
                <w:sz w:val="24"/>
                <w:szCs w:val="24"/>
                <w:lang w:val="en-AU"/>
              </w:rPr>
            </w:pPr>
          </w:p>
          <w:p w14:paraId="426C1B69" w14:textId="77777777" w:rsidR="00880B92" w:rsidRPr="003D57CE" w:rsidRDefault="00880B92" w:rsidP="004B66AC">
            <w:pPr>
              <w:spacing w:after="0" w:line="276" w:lineRule="auto"/>
              <w:rPr>
                <w:rFonts w:ascii="Calibri" w:hAnsi="Calibri" w:cs="Calibri"/>
                <w:color w:val="000000"/>
                <w:sz w:val="24"/>
                <w:szCs w:val="24"/>
                <w:lang w:val="en-AU"/>
              </w:rPr>
            </w:pPr>
          </w:p>
          <w:p w14:paraId="48645F10" w14:textId="77777777" w:rsidR="00C350F0" w:rsidRPr="003D57CE" w:rsidRDefault="00C350F0" w:rsidP="004B66AC">
            <w:pPr>
              <w:spacing w:after="0" w:line="276" w:lineRule="auto"/>
              <w:rPr>
                <w:rFonts w:ascii="Calibri" w:hAnsi="Calibri" w:cs="Calibri"/>
                <w:color w:val="000000"/>
                <w:sz w:val="24"/>
                <w:szCs w:val="24"/>
                <w:lang w:val="en-AU"/>
              </w:rPr>
            </w:pPr>
          </w:p>
          <w:p w14:paraId="4D9FD36F" w14:textId="77777777" w:rsidR="00C350F0" w:rsidRPr="003D57CE" w:rsidRDefault="00C350F0" w:rsidP="004B66AC">
            <w:pPr>
              <w:spacing w:after="0" w:line="276" w:lineRule="auto"/>
              <w:rPr>
                <w:rFonts w:ascii="Calibri" w:hAnsi="Calibri" w:cs="Calibri"/>
                <w:color w:val="000000"/>
                <w:sz w:val="24"/>
                <w:szCs w:val="24"/>
                <w:lang w:val="en-AU"/>
              </w:rPr>
            </w:pPr>
          </w:p>
          <w:p w14:paraId="362F5481" w14:textId="77777777" w:rsidR="00C350F0" w:rsidRPr="003D57CE" w:rsidRDefault="00C350F0" w:rsidP="004B66AC">
            <w:pPr>
              <w:spacing w:after="0" w:line="276" w:lineRule="auto"/>
              <w:rPr>
                <w:rFonts w:ascii="Calibri" w:hAnsi="Calibri" w:cs="Calibri"/>
                <w:color w:val="000000"/>
                <w:sz w:val="24"/>
                <w:szCs w:val="24"/>
                <w:lang w:val="en-AU"/>
              </w:rPr>
            </w:pPr>
          </w:p>
          <w:p w14:paraId="50C9AE48" w14:textId="77777777" w:rsidR="00C350F0" w:rsidRPr="003D57CE" w:rsidRDefault="00C350F0" w:rsidP="004B66AC">
            <w:pPr>
              <w:spacing w:after="0" w:line="276" w:lineRule="auto"/>
              <w:rPr>
                <w:rFonts w:ascii="Calibri" w:hAnsi="Calibri" w:cs="Calibri"/>
                <w:color w:val="000000"/>
                <w:sz w:val="24"/>
                <w:szCs w:val="24"/>
                <w:lang w:val="en-AU"/>
              </w:rPr>
            </w:pPr>
          </w:p>
          <w:p w14:paraId="642FDCB1" w14:textId="77777777" w:rsidR="00DA693D" w:rsidRPr="003D57CE" w:rsidRDefault="00C350F0" w:rsidP="004B66AC">
            <w:pPr>
              <w:spacing w:after="0" w:line="276" w:lineRule="auto"/>
              <w:rPr>
                <w:rFonts w:ascii="Calibri" w:hAnsi="Calibri" w:cs="Calibri"/>
                <w:color w:val="000000"/>
                <w:sz w:val="24"/>
                <w:szCs w:val="24"/>
                <w:lang w:val="en-AU"/>
              </w:rPr>
            </w:pPr>
            <w:r w:rsidRPr="003D57CE">
              <w:rPr>
                <w:rFonts w:ascii="Calibri" w:hAnsi="Calibri" w:cs="Calibri"/>
                <w:color w:val="000000"/>
                <w:sz w:val="24"/>
                <w:szCs w:val="24"/>
                <w:lang w:val="en-AU"/>
              </w:rPr>
              <w:t>1</w:t>
            </w:r>
            <w:r w:rsidR="00DA693D" w:rsidRPr="003D57CE">
              <w:rPr>
                <w:rFonts w:ascii="Calibri" w:hAnsi="Calibri" w:cs="Calibri"/>
                <w:color w:val="000000"/>
                <w:sz w:val="24"/>
                <w:szCs w:val="24"/>
                <w:lang w:val="en-AU"/>
              </w:rPr>
              <w:t>0 min</w:t>
            </w:r>
          </w:p>
          <w:p w14:paraId="1B3258A8"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757FDD26"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4553FCE1" w14:textId="77777777" w:rsidR="006958C5" w:rsidRPr="003D57CE" w:rsidRDefault="006958C5" w:rsidP="00E347C8">
            <w:pPr>
              <w:spacing w:after="0" w:line="276" w:lineRule="auto"/>
              <w:jc w:val="center"/>
              <w:rPr>
                <w:rFonts w:ascii="Calibri" w:hAnsi="Calibri" w:cs="Calibri"/>
                <w:color w:val="000000"/>
                <w:sz w:val="24"/>
                <w:szCs w:val="24"/>
                <w:lang w:val="en-AU"/>
              </w:rPr>
            </w:pPr>
          </w:p>
          <w:p w14:paraId="42192A2A"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5A7372B6"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1A0487B6"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3AD7118E"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67C95684" w14:textId="77777777" w:rsidR="00DA693D" w:rsidRPr="003D57CE" w:rsidRDefault="00DA693D" w:rsidP="00E347C8">
            <w:pPr>
              <w:spacing w:after="0" w:line="276" w:lineRule="auto"/>
              <w:jc w:val="center"/>
              <w:rPr>
                <w:rFonts w:ascii="Calibri" w:hAnsi="Calibri" w:cs="Calibri"/>
                <w:color w:val="000000"/>
                <w:sz w:val="24"/>
                <w:szCs w:val="24"/>
                <w:lang w:val="en-AU"/>
              </w:rPr>
            </w:pPr>
          </w:p>
          <w:p w14:paraId="3208EF4E" w14:textId="77777777" w:rsidR="004B66AC" w:rsidRPr="003D57CE" w:rsidRDefault="004B66AC" w:rsidP="00DA693D">
            <w:pPr>
              <w:spacing w:after="0" w:line="276" w:lineRule="auto"/>
              <w:rPr>
                <w:rFonts w:ascii="Calibri" w:hAnsi="Calibri" w:cs="Calibri"/>
                <w:color w:val="000000"/>
                <w:sz w:val="24"/>
                <w:szCs w:val="24"/>
                <w:lang w:val="en-AU"/>
              </w:rPr>
            </w:pPr>
          </w:p>
          <w:p w14:paraId="1BD145A6" w14:textId="77777777" w:rsidR="004B66AC" w:rsidRPr="003D57CE" w:rsidRDefault="004B66AC" w:rsidP="00DA693D">
            <w:pPr>
              <w:spacing w:after="0" w:line="276" w:lineRule="auto"/>
              <w:rPr>
                <w:rFonts w:ascii="Calibri" w:hAnsi="Calibri" w:cs="Calibri"/>
                <w:color w:val="000000"/>
                <w:sz w:val="24"/>
                <w:szCs w:val="24"/>
                <w:lang w:val="en-AU"/>
              </w:rPr>
            </w:pPr>
          </w:p>
          <w:p w14:paraId="4669C1A1" w14:textId="77777777" w:rsidR="002F2F6F" w:rsidRPr="003D57CE" w:rsidRDefault="002F2F6F" w:rsidP="00DA693D">
            <w:pPr>
              <w:spacing w:after="0" w:line="276" w:lineRule="auto"/>
              <w:rPr>
                <w:rFonts w:ascii="Calibri" w:hAnsi="Calibri" w:cs="Calibri"/>
                <w:color w:val="000000"/>
                <w:sz w:val="24"/>
                <w:szCs w:val="24"/>
                <w:lang w:val="en-AU"/>
              </w:rPr>
            </w:pPr>
          </w:p>
          <w:p w14:paraId="62360C89" w14:textId="77777777" w:rsidR="002F2F6F" w:rsidRPr="003D57CE" w:rsidRDefault="002F2F6F" w:rsidP="00DA693D">
            <w:pPr>
              <w:spacing w:after="0" w:line="276" w:lineRule="auto"/>
              <w:rPr>
                <w:rFonts w:ascii="Calibri" w:hAnsi="Calibri" w:cs="Calibri"/>
                <w:color w:val="000000"/>
                <w:sz w:val="24"/>
                <w:szCs w:val="24"/>
                <w:lang w:val="en-AU"/>
              </w:rPr>
            </w:pPr>
          </w:p>
          <w:p w14:paraId="4E8BD5CF" w14:textId="77777777" w:rsidR="002F2F6F" w:rsidRPr="003D57CE" w:rsidRDefault="002F2F6F" w:rsidP="00DA693D">
            <w:pPr>
              <w:spacing w:after="0" w:line="276" w:lineRule="auto"/>
              <w:rPr>
                <w:rFonts w:ascii="Calibri" w:hAnsi="Calibri" w:cs="Calibri"/>
                <w:color w:val="000000"/>
                <w:sz w:val="24"/>
                <w:szCs w:val="24"/>
                <w:lang w:val="en-AU"/>
              </w:rPr>
            </w:pPr>
          </w:p>
          <w:p w14:paraId="65965192" w14:textId="77777777" w:rsidR="002F2F6F" w:rsidRPr="003D57CE" w:rsidRDefault="002F2F6F" w:rsidP="00DA693D">
            <w:pPr>
              <w:spacing w:after="0" w:line="276" w:lineRule="auto"/>
              <w:rPr>
                <w:rFonts w:ascii="Calibri" w:hAnsi="Calibri" w:cs="Calibri"/>
                <w:color w:val="000000"/>
                <w:sz w:val="24"/>
                <w:szCs w:val="24"/>
                <w:lang w:val="en-AU"/>
              </w:rPr>
            </w:pPr>
          </w:p>
          <w:p w14:paraId="52C4330B" w14:textId="77777777" w:rsidR="004B66AC" w:rsidRPr="003D57CE" w:rsidRDefault="004B66AC" w:rsidP="00DA693D">
            <w:pPr>
              <w:spacing w:after="0" w:line="276" w:lineRule="auto"/>
              <w:rPr>
                <w:rFonts w:ascii="Calibri" w:hAnsi="Calibri" w:cs="Calibri"/>
                <w:color w:val="000000"/>
                <w:sz w:val="24"/>
                <w:szCs w:val="24"/>
                <w:lang w:val="en-AU"/>
              </w:rPr>
            </w:pPr>
          </w:p>
          <w:p w14:paraId="4BE70124" w14:textId="77777777" w:rsidR="00CB135A" w:rsidRPr="003D57CE" w:rsidRDefault="00CB135A" w:rsidP="00DA693D">
            <w:pPr>
              <w:spacing w:after="0" w:line="276" w:lineRule="auto"/>
              <w:rPr>
                <w:rFonts w:ascii="Calibri" w:hAnsi="Calibri" w:cs="Calibri"/>
                <w:color w:val="000000"/>
                <w:sz w:val="24"/>
                <w:szCs w:val="24"/>
                <w:lang w:val="en-AU"/>
              </w:rPr>
            </w:pPr>
          </w:p>
          <w:p w14:paraId="78239B3D" w14:textId="77777777" w:rsidR="00CB135A" w:rsidRPr="003D57CE" w:rsidRDefault="00CB135A" w:rsidP="00DA693D">
            <w:pPr>
              <w:spacing w:after="0" w:line="276" w:lineRule="auto"/>
              <w:rPr>
                <w:rFonts w:ascii="Calibri" w:hAnsi="Calibri" w:cs="Calibri"/>
                <w:color w:val="000000"/>
                <w:sz w:val="24"/>
                <w:szCs w:val="24"/>
                <w:lang w:val="en-AU"/>
              </w:rPr>
            </w:pPr>
          </w:p>
          <w:p w14:paraId="09077936" w14:textId="77777777" w:rsidR="00CB135A" w:rsidRPr="003D57CE" w:rsidRDefault="00CB135A" w:rsidP="00DA693D">
            <w:pPr>
              <w:spacing w:after="0" w:line="276" w:lineRule="auto"/>
              <w:rPr>
                <w:rFonts w:ascii="Calibri" w:hAnsi="Calibri" w:cs="Calibri"/>
                <w:color w:val="000000"/>
                <w:sz w:val="24"/>
                <w:szCs w:val="24"/>
                <w:lang w:val="en-AU"/>
              </w:rPr>
            </w:pPr>
          </w:p>
          <w:p w14:paraId="7EC1BE71" w14:textId="77777777" w:rsidR="00CB135A" w:rsidRPr="003D57CE" w:rsidRDefault="00CB135A" w:rsidP="00DA693D">
            <w:pPr>
              <w:spacing w:after="0" w:line="276" w:lineRule="auto"/>
              <w:rPr>
                <w:rFonts w:ascii="Calibri" w:hAnsi="Calibri" w:cs="Calibri"/>
                <w:color w:val="000000"/>
                <w:sz w:val="24"/>
                <w:szCs w:val="24"/>
                <w:lang w:val="en-AU"/>
              </w:rPr>
            </w:pPr>
          </w:p>
          <w:p w14:paraId="69B3ED3C" w14:textId="5C6FC4B1" w:rsidR="00CB135A" w:rsidRPr="003D57CE" w:rsidRDefault="00CB135A" w:rsidP="00DA693D">
            <w:pPr>
              <w:spacing w:after="0" w:line="276" w:lineRule="auto"/>
              <w:rPr>
                <w:rFonts w:ascii="Calibri" w:hAnsi="Calibri" w:cs="Calibri"/>
                <w:color w:val="000000"/>
                <w:sz w:val="24"/>
                <w:szCs w:val="24"/>
                <w:lang w:val="en-AU"/>
              </w:rPr>
            </w:pPr>
          </w:p>
          <w:p w14:paraId="46D9B209" w14:textId="288FE727" w:rsidR="003D57CE" w:rsidRPr="003D57CE" w:rsidRDefault="003D57CE" w:rsidP="00DA693D">
            <w:pPr>
              <w:spacing w:after="0" w:line="276" w:lineRule="auto"/>
              <w:rPr>
                <w:rFonts w:ascii="Calibri" w:hAnsi="Calibri" w:cs="Calibri"/>
                <w:color w:val="000000"/>
                <w:sz w:val="24"/>
                <w:szCs w:val="24"/>
                <w:lang w:val="en-AU"/>
              </w:rPr>
            </w:pPr>
          </w:p>
          <w:p w14:paraId="36A0FE20" w14:textId="288FAD7A" w:rsidR="00CB135A" w:rsidRPr="003D57CE" w:rsidRDefault="00CB135A" w:rsidP="00DA693D">
            <w:pPr>
              <w:spacing w:after="0" w:line="276" w:lineRule="auto"/>
              <w:rPr>
                <w:rFonts w:ascii="Calibri" w:hAnsi="Calibri" w:cs="Calibri"/>
                <w:color w:val="000000"/>
                <w:sz w:val="24"/>
                <w:szCs w:val="24"/>
                <w:lang w:val="en-AU"/>
              </w:rPr>
            </w:pPr>
          </w:p>
          <w:p w14:paraId="5941D79B" w14:textId="77777777" w:rsidR="002F2F6F" w:rsidRPr="003D57CE" w:rsidRDefault="002F2F6F" w:rsidP="00DA693D">
            <w:pPr>
              <w:spacing w:after="0" w:line="276" w:lineRule="auto"/>
              <w:rPr>
                <w:rFonts w:ascii="Calibri" w:hAnsi="Calibri" w:cs="Calibri"/>
                <w:color w:val="000000"/>
                <w:sz w:val="24"/>
                <w:szCs w:val="24"/>
                <w:lang w:val="en-AU"/>
              </w:rPr>
            </w:pPr>
          </w:p>
          <w:p w14:paraId="4DF9482C" w14:textId="77777777" w:rsidR="00DA693D" w:rsidRPr="003D57CE" w:rsidRDefault="004B66AC" w:rsidP="00DA693D">
            <w:pPr>
              <w:spacing w:after="0" w:line="276" w:lineRule="auto"/>
              <w:rPr>
                <w:rFonts w:ascii="Calibri" w:hAnsi="Calibri" w:cs="Calibri"/>
                <w:color w:val="000000"/>
                <w:sz w:val="24"/>
                <w:szCs w:val="24"/>
                <w:lang w:val="en-AU"/>
              </w:rPr>
            </w:pPr>
            <w:r w:rsidRPr="003D57CE">
              <w:rPr>
                <w:rFonts w:ascii="Calibri" w:hAnsi="Calibri" w:cs="Calibri"/>
                <w:color w:val="000000"/>
                <w:sz w:val="24"/>
                <w:szCs w:val="24"/>
                <w:lang w:val="en-AU"/>
              </w:rPr>
              <w:t>15</w:t>
            </w:r>
            <w:r w:rsidR="0060261F" w:rsidRPr="003D57CE">
              <w:rPr>
                <w:rFonts w:ascii="Calibri" w:hAnsi="Calibri" w:cs="Calibri"/>
                <w:color w:val="000000"/>
                <w:sz w:val="24"/>
                <w:szCs w:val="24"/>
                <w:lang w:val="en-AU"/>
              </w:rPr>
              <w:t xml:space="preserve"> min</w:t>
            </w:r>
          </w:p>
          <w:p w14:paraId="6F52AB47" w14:textId="77777777" w:rsidR="00A340E6" w:rsidRPr="003D57CE" w:rsidRDefault="00A340E6" w:rsidP="00E347C8">
            <w:pPr>
              <w:spacing w:after="0" w:line="276" w:lineRule="auto"/>
              <w:jc w:val="center"/>
              <w:rPr>
                <w:rFonts w:ascii="Calibri" w:hAnsi="Calibri" w:cs="Calibri"/>
                <w:color w:val="000000"/>
                <w:sz w:val="24"/>
                <w:szCs w:val="24"/>
                <w:lang w:val="en-AU"/>
              </w:rPr>
            </w:pPr>
          </w:p>
          <w:p w14:paraId="5181C731" w14:textId="77777777" w:rsidR="00A340E6" w:rsidRPr="003D57CE" w:rsidRDefault="00A340E6" w:rsidP="00E347C8">
            <w:pPr>
              <w:spacing w:after="0" w:line="276" w:lineRule="auto"/>
              <w:jc w:val="center"/>
              <w:rPr>
                <w:rFonts w:ascii="Calibri" w:hAnsi="Calibri" w:cs="Calibri"/>
                <w:color w:val="000000"/>
                <w:sz w:val="24"/>
                <w:szCs w:val="24"/>
                <w:lang w:val="en-AU"/>
              </w:rPr>
            </w:pPr>
          </w:p>
          <w:p w14:paraId="213237FA" w14:textId="4BB30421" w:rsidR="0006372E" w:rsidRPr="003D57CE" w:rsidRDefault="0006372E" w:rsidP="00E347C8">
            <w:pPr>
              <w:spacing w:after="0" w:line="276" w:lineRule="auto"/>
              <w:rPr>
                <w:rFonts w:ascii="Calibri" w:hAnsi="Calibri" w:cs="Calibri"/>
                <w:color w:val="000000"/>
                <w:sz w:val="24"/>
                <w:szCs w:val="24"/>
                <w:lang w:val="en-AU"/>
              </w:rPr>
            </w:pPr>
          </w:p>
        </w:tc>
      </w:tr>
      <w:tr w:rsidR="00967C8A" w:rsidRPr="003D57CE" w14:paraId="10A201AA" w14:textId="7777777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14:paraId="1F8F0CFE" w14:textId="77777777" w:rsidR="00967C8A" w:rsidRPr="003D57CE" w:rsidRDefault="00967C8A" w:rsidP="00967C8A">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14:paraId="4DF22F1C" w14:textId="098D431F" w:rsidR="00967C8A" w:rsidRPr="003D57CE" w:rsidRDefault="00967C8A" w:rsidP="00967C8A">
            <w:pPr>
              <w:spacing w:after="0" w:line="276" w:lineRule="auto"/>
              <w:rPr>
                <w:rFonts w:ascii="Calibri" w:hAnsi="Calibri" w:cs="Calibri"/>
                <w:b/>
                <w:color w:val="000000" w:themeColor="text1"/>
                <w:sz w:val="24"/>
                <w:szCs w:val="24"/>
                <w:lang w:val="en-AU"/>
              </w:rPr>
            </w:pPr>
            <w:r w:rsidRPr="003D57CE">
              <w:rPr>
                <w:rFonts w:ascii="Calibri" w:hAnsi="Calibri" w:cs="Calibri"/>
                <w:b/>
                <w:color w:val="000000" w:themeColor="text1"/>
                <w:sz w:val="24"/>
                <w:szCs w:val="24"/>
                <w:lang w:val="en-AU"/>
              </w:rPr>
              <w:t>Summary</w:t>
            </w:r>
          </w:p>
        </w:tc>
        <w:tc>
          <w:tcPr>
            <w:tcW w:w="6678" w:type="dxa"/>
            <w:tcBorders>
              <w:top w:val="single" w:sz="4" w:space="0" w:color="auto"/>
              <w:left w:val="single" w:sz="4" w:space="0" w:color="auto"/>
              <w:bottom w:val="single" w:sz="4" w:space="0" w:color="auto"/>
              <w:right w:val="single" w:sz="4" w:space="0" w:color="auto"/>
            </w:tcBorders>
            <w:vAlign w:val="center"/>
          </w:tcPr>
          <w:p w14:paraId="4A06816B" w14:textId="77777777" w:rsidR="00967C8A" w:rsidRPr="003D57CE" w:rsidRDefault="00967C8A" w:rsidP="00967C8A">
            <w:pPr>
              <w:pStyle w:val="Akapitzlist"/>
              <w:numPr>
                <w:ilvl w:val="0"/>
                <w:numId w:val="18"/>
              </w:numPr>
              <w:spacing w:after="0"/>
              <w:rPr>
                <w:rFonts w:cs="Calibri"/>
                <w:b/>
                <w:color w:val="000000"/>
                <w:sz w:val="24"/>
                <w:szCs w:val="24"/>
                <w:lang w:val="en-AU"/>
              </w:rPr>
            </w:pPr>
            <w:r w:rsidRPr="003D57CE">
              <w:rPr>
                <w:rFonts w:cs="Calibri"/>
                <w:b/>
                <w:color w:val="000000"/>
                <w:sz w:val="24"/>
                <w:szCs w:val="24"/>
                <w:lang w:val="en-AU"/>
              </w:rPr>
              <w:t xml:space="preserve">End </w:t>
            </w:r>
          </w:p>
          <w:p w14:paraId="09030637" w14:textId="769FCDCB" w:rsidR="00967C8A" w:rsidRPr="003D57CE" w:rsidRDefault="00967C8A" w:rsidP="00967C8A">
            <w:pPr>
              <w:spacing w:after="0"/>
              <w:ind w:left="360"/>
              <w:rPr>
                <w:rFonts w:ascii="Calibri" w:hAnsi="Calibri" w:cs="Calibri"/>
                <w:b/>
                <w:color w:val="000000"/>
                <w:sz w:val="24"/>
                <w:szCs w:val="24"/>
                <w:lang w:val="en-AU"/>
              </w:rPr>
            </w:pPr>
            <w:r w:rsidRPr="003D57CE">
              <w:rPr>
                <w:rFonts w:ascii="Calibri" w:hAnsi="Calibri" w:cs="Calibri"/>
                <w:color w:val="000000"/>
                <w:sz w:val="24"/>
                <w:szCs w:val="24"/>
                <w:lang w:val="en-AU"/>
              </w:rPr>
              <w:t>Summary round</w:t>
            </w:r>
            <w:r w:rsidRPr="003D57CE">
              <w:rPr>
                <w:rFonts w:ascii="Calibri" w:hAnsi="Calibri" w:cs="Calibri"/>
                <w:color w:val="000000"/>
                <w:sz w:val="24"/>
                <w:szCs w:val="24"/>
                <w:lang w:val="en-AU"/>
              </w:rPr>
              <w:br/>
              <w:t>- what do you take for yourself?</w:t>
            </w:r>
          </w:p>
        </w:tc>
        <w:tc>
          <w:tcPr>
            <w:tcW w:w="1544" w:type="dxa"/>
            <w:tcBorders>
              <w:top w:val="single" w:sz="4" w:space="0" w:color="auto"/>
              <w:left w:val="single" w:sz="4" w:space="0" w:color="auto"/>
              <w:bottom w:val="single" w:sz="4" w:space="0" w:color="auto"/>
              <w:right w:val="single" w:sz="4" w:space="0" w:color="auto"/>
            </w:tcBorders>
            <w:vAlign w:val="center"/>
          </w:tcPr>
          <w:p w14:paraId="541213EB" w14:textId="7C4B345D" w:rsidR="00967C8A" w:rsidRPr="003D57CE" w:rsidRDefault="00967C8A" w:rsidP="00967C8A">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 xml:space="preserve">Individual statements </w:t>
            </w:r>
          </w:p>
        </w:tc>
        <w:tc>
          <w:tcPr>
            <w:tcW w:w="2251" w:type="dxa"/>
            <w:tcBorders>
              <w:top w:val="single" w:sz="4" w:space="0" w:color="auto"/>
              <w:left w:val="single" w:sz="4" w:space="0" w:color="auto"/>
              <w:bottom w:val="single" w:sz="4" w:space="0" w:color="auto"/>
              <w:right w:val="single" w:sz="4" w:space="0" w:color="auto"/>
            </w:tcBorders>
            <w:vAlign w:val="center"/>
          </w:tcPr>
          <w:p w14:paraId="5492F117" w14:textId="5B4FE961" w:rsidR="00967C8A" w:rsidRPr="003D57CE" w:rsidRDefault="00967C8A" w:rsidP="00967C8A">
            <w:pPr>
              <w:spacing w:after="0" w:line="276" w:lineRule="auto"/>
              <w:jc w:val="center"/>
              <w:rPr>
                <w:rFonts w:ascii="Calibri" w:hAnsi="Calibri" w:cs="Calibri"/>
                <w:color w:val="000000"/>
                <w:sz w:val="24"/>
                <w:szCs w:val="24"/>
                <w:lang w:val="en-AU"/>
              </w:rPr>
            </w:pPr>
            <w:r w:rsidRPr="003D57CE">
              <w:rPr>
                <w:rFonts w:ascii="Calibri" w:hAnsi="Calibri" w:cs="Calibri"/>
                <w:color w:val="000000"/>
                <w:sz w:val="24"/>
                <w:szCs w:val="24"/>
                <w:lang w:val="en-AU"/>
              </w:rPr>
              <w:t>---</w:t>
            </w:r>
          </w:p>
        </w:tc>
        <w:tc>
          <w:tcPr>
            <w:tcW w:w="984" w:type="dxa"/>
            <w:tcBorders>
              <w:top w:val="single" w:sz="4" w:space="0" w:color="auto"/>
              <w:left w:val="single" w:sz="4" w:space="0" w:color="auto"/>
              <w:bottom w:val="single" w:sz="4" w:space="0" w:color="auto"/>
              <w:right w:val="single" w:sz="4" w:space="0" w:color="auto"/>
            </w:tcBorders>
            <w:vAlign w:val="center"/>
          </w:tcPr>
          <w:p w14:paraId="2437ED94" w14:textId="10D306C3" w:rsidR="00967C8A" w:rsidRPr="003D57CE" w:rsidRDefault="00967C8A" w:rsidP="00967C8A">
            <w:pPr>
              <w:spacing w:after="0" w:line="276" w:lineRule="auto"/>
              <w:rPr>
                <w:rFonts w:ascii="Calibri" w:hAnsi="Calibri" w:cs="Calibri"/>
                <w:color w:val="000000"/>
                <w:sz w:val="24"/>
                <w:szCs w:val="24"/>
                <w:lang w:val="en-AU"/>
              </w:rPr>
            </w:pPr>
            <w:r w:rsidRPr="003D57CE">
              <w:rPr>
                <w:rFonts w:ascii="Calibri" w:hAnsi="Calibri" w:cs="Calibri"/>
                <w:color w:val="000000"/>
                <w:sz w:val="24"/>
                <w:szCs w:val="24"/>
                <w:lang w:val="en-AU"/>
              </w:rPr>
              <w:t>10 min</w:t>
            </w:r>
          </w:p>
        </w:tc>
      </w:tr>
    </w:tbl>
    <w:p w14:paraId="32268165" w14:textId="77777777" w:rsidR="006A0C66" w:rsidRPr="003D57CE" w:rsidRDefault="00920BFB" w:rsidP="00891959">
      <w:pPr>
        <w:spacing w:after="0" w:line="276" w:lineRule="auto"/>
        <w:rPr>
          <w:rFonts w:ascii="Calibri" w:hAnsi="Calibri" w:cs="Calibri"/>
          <w:sz w:val="24"/>
          <w:szCs w:val="24"/>
          <w:lang w:val="en-AU"/>
        </w:rPr>
      </w:pPr>
    </w:p>
    <w:sectPr w:rsidR="006A0C66" w:rsidRPr="003D57CE" w:rsidSect="002051F9">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5418" w14:textId="77777777" w:rsidR="00CC5A04" w:rsidRDefault="00CC5A04" w:rsidP="00060B5B">
      <w:pPr>
        <w:spacing w:after="0" w:line="240" w:lineRule="auto"/>
      </w:pPr>
      <w:r>
        <w:separator/>
      </w:r>
    </w:p>
  </w:endnote>
  <w:endnote w:type="continuationSeparator" w:id="0">
    <w:p w14:paraId="51774DC9" w14:textId="77777777" w:rsidR="00CC5A04" w:rsidRDefault="00CC5A04" w:rsidP="0006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Marine-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45FB" w14:textId="77777777" w:rsidR="00920BFB" w:rsidRDefault="00920BFB" w:rsidP="00920BFB">
    <w:pPr>
      <w:pStyle w:val="Stopka"/>
      <w:jc w:val="right"/>
    </w:pPr>
    <w:r w:rsidRPr="00B15A3F">
      <w:rPr>
        <w:b/>
        <w:noProof/>
        <w:sz w:val="24"/>
        <w:szCs w:val="24"/>
        <w:lang w:eastAsia="pl-PL"/>
      </w:rPr>
      <mc:AlternateContent>
        <mc:Choice Requires="wps">
          <w:drawing>
            <wp:anchor distT="0" distB="0" distL="114300" distR="114300" simplePos="0" relativeHeight="251663360" behindDoc="0" locked="0" layoutInCell="1" allowOverlap="1" wp14:anchorId="1AD5C88B" wp14:editId="167B3452">
              <wp:simplePos x="0" y="0"/>
              <wp:positionH relativeFrom="page">
                <wp:posOffset>-19050</wp:posOffset>
              </wp:positionH>
              <wp:positionV relativeFrom="paragraph">
                <wp:posOffset>165735</wp:posOffset>
              </wp:positionV>
              <wp:extent cx="10690225" cy="45719"/>
              <wp:effectExtent l="0" t="0" r="34925" b="3111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022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79F08" id="_x0000_t32" coordsize="21600,21600" o:spt="32" o:oned="t" path="m,l21600,21600e" filled="f">
              <v:path arrowok="t" fillok="f" o:connecttype="none"/>
              <o:lock v:ext="edit" shapetype="t"/>
            </v:shapetype>
            <v:shape id="Łącznik prosty ze strzałką 4" o:spid="_x0000_s1026" type="#_x0000_t32" style="position:absolute;margin-left:-1.5pt;margin-top:13.05pt;width:841.75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" strokecolor="red">
              <w10:wrap anchorx="page"/>
            </v:shape>
          </w:pict>
        </mc:Fallback>
      </mc:AlternateContent>
    </w:r>
  </w:p>
  <w:p w14:paraId="40AE9EBA" w14:textId="77777777" w:rsidR="00920BFB" w:rsidRDefault="00920BFB" w:rsidP="00920BFB">
    <w:pPr>
      <w:autoSpaceDE w:val="0"/>
      <w:autoSpaceDN w:val="0"/>
      <w:adjustRightInd w:val="0"/>
      <w:spacing w:after="0" w:line="240" w:lineRule="auto"/>
      <w:ind w:left="2124"/>
      <w:rPr>
        <w:rFonts w:ascii="Marine-Regular" w:hAnsi="Marine-Regular" w:cs="Marine-Regular"/>
        <w:sz w:val="16"/>
        <w:szCs w:val="16"/>
        <w:lang w:val="en-AU" w:eastAsia="pl-PL"/>
      </w:rPr>
    </w:pPr>
    <w:r>
      <w:rPr>
        <w:noProof/>
        <w:lang w:eastAsia="pl-PL"/>
      </w:rPr>
      <w:drawing>
        <wp:anchor distT="0" distB="0" distL="114300" distR="114300" simplePos="0" relativeHeight="251662336" behindDoc="0" locked="0" layoutInCell="1" allowOverlap="1" wp14:anchorId="0F92EDA2" wp14:editId="12B30A0A">
          <wp:simplePos x="0" y="0"/>
          <wp:positionH relativeFrom="column">
            <wp:posOffset>-530860</wp:posOffset>
          </wp:positionH>
          <wp:positionV relativeFrom="paragraph">
            <wp:posOffset>31447</wp:posOffset>
          </wp:positionV>
          <wp:extent cx="1719618" cy="490242"/>
          <wp:effectExtent l="0" t="0" r="0" b="508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719618" cy="490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5D6D76" w14:textId="5F447362" w:rsidR="00920BFB" w:rsidRPr="00920BFB" w:rsidRDefault="00920BFB" w:rsidP="00920BFB">
    <w:pPr>
      <w:autoSpaceDE w:val="0"/>
      <w:autoSpaceDN w:val="0"/>
      <w:adjustRightInd w:val="0"/>
      <w:spacing w:after="0" w:line="240" w:lineRule="auto"/>
      <w:ind w:left="2124"/>
      <w:jc w:val="both"/>
      <w:rPr>
        <w:rFonts w:ascii="Marine-Regular" w:hAnsi="Marine-Regular" w:cs="Marine-Regular"/>
        <w:sz w:val="16"/>
        <w:szCs w:val="16"/>
        <w:lang w:val="en-AU" w:eastAsia="pl-PL"/>
      </w:rPr>
    </w:pPr>
    <w:r w:rsidRPr="00751215">
      <w:rPr>
        <w:rFonts w:ascii="Marine-Regular" w:hAnsi="Marine-Regular" w:cs="Marine-Regular"/>
        <w:sz w:val="16"/>
        <w:szCs w:val="16"/>
        <w:lang w:val="en-AU" w:eastAsia="pl-PL"/>
      </w:rPr>
      <w:t>This project has been funded with the support from the European Commission.</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This</w:t>
    </w:r>
    <w:r>
      <w:rPr>
        <w:rFonts w:ascii="Marine-Regular" w:hAnsi="Marine-Regular" w:cs="Marine-Regular"/>
        <w:sz w:val="16"/>
        <w:szCs w:val="16"/>
        <w:lang w:val="en-AU" w:eastAsia="pl-PL"/>
      </w:rPr>
      <w:t xml:space="preserve"> materials reflect</w:t>
    </w:r>
    <w:r w:rsidRPr="00751215">
      <w:rPr>
        <w:rFonts w:ascii="Marine-Regular" w:hAnsi="Marine-Regular" w:cs="Marine-Regular"/>
        <w:sz w:val="16"/>
        <w:szCs w:val="16"/>
        <w:lang w:val="en-AU" w:eastAsia="pl-PL"/>
      </w:rPr>
      <w:t xml:space="preserve"> the views only of the authors, and the Commission cannot be held responsible for</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C1F14" w14:textId="77777777" w:rsidR="00CC5A04" w:rsidRDefault="00CC5A04" w:rsidP="00060B5B">
      <w:pPr>
        <w:spacing w:after="0" w:line="240" w:lineRule="auto"/>
      </w:pPr>
      <w:r>
        <w:separator/>
      </w:r>
    </w:p>
  </w:footnote>
  <w:footnote w:type="continuationSeparator" w:id="0">
    <w:p w14:paraId="77207B74" w14:textId="77777777" w:rsidR="00CC5A04" w:rsidRDefault="00CC5A04" w:rsidP="0006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EC43" w14:textId="77777777" w:rsidR="00920BFB" w:rsidRPr="00751215" w:rsidRDefault="00920BFB" w:rsidP="00920BFB">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6A7F4459" wp14:editId="2F6E0331">
          <wp:simplePos x="0" y="0"/>
          <wp:positionH relativeFrom="margin">
            <wp:posOffset>354330</wp:posOffset>
          </wp:positionH>
          <wp:positionV relativeFrom="paragraph">
            <wp:posOffset>-233045</wp:posOffset>
          </wp:positionV>
          <wp:extent cx="893929" cy="740381"/>
          <wp:effectExtent l="0" t="0" r="190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12DB9159" w14:textId="77777777" w:rsidR="00920BFB" w:rsidRPr="00751215" w:rsidRDefault="00920BFB" w:rsidP="00920BFB">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0C63AFFE" w14:textId="77777777" w:rsidR="00920BFB" w:rsidRPr="00751215" w:rsidRDefault="00920BFB" w:rsidP="00920BFB">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2A7D481E" wp14:editId="23446E28">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D560A"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2224B003" w14:textId="03759563" w:rsidR="00920BFB" w:rsidRDefault="00920BFB">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9432B8"/>
    <w:lvl w:ilvl="0">
      <w:numFmt w:val="bullet"/>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425"/>
        </w:tabs>
        <w:ind w:left="857" w:hanging="432"/>
      </w:pPr>
    </w:lvl>
    <w:lvl w:ilvl="1">
      <w:start w:val="1"/>
      <w:numFmt w:val="none"/>
      <w:suff w:val="nothing"/>
      <w:lvlText w:val=""/>
      <w:lvlJc w:val="left"/>
      <w:pPr>
        <w:tabs>
          <w:tab w:val="num" w:pos="425"/>
        </w:tabs>
        <w:ind w:left="1001" w:hanging="576"/>
      </w:pPr>
    </w:lvl>
    <w:lvl w:ilvl="2">
      <w:start w:val="1"/>
      <w:numFmt w:val="none"/>
      <w:suff w:val="nothing"/>
      <w:lvlText w:val=""/>
      <w:lvlJc w:val="left"/>
      <w:pPr>
        <w:tabs>
          <w:tab w:val="num" w:pos="425"/>
        </w:tabs>
        <w:ind w:left="1145" w:hanging="720"/>
      </w:pPr>
    </w:lvl>
    <w:lvl w:ilvl="3">
      <w:start w:val="1"/>
      <w:numFmt w:val="none"/>
      <w:suff w:val="nothing"/>
      <w:lvlText w:val=""/>
      <w:lvlJc w:val="left"/>
      <w:pPr>
        <w:tabs>
          <w:tab w:val="num" w:pos="425"/>
        </w:tabs>
        <w:ind w:left="1289" w:hanging="864"/>
      </w:pPr>
    </w:lvl>
    <w:lvl w:ilvl="4">
      <w:start w:val="1"/>
      <w:numFmt w:val="none"/>
      <w:suff w:val="nothing"/>
      <w:lvlText w:val=""/>
      <w:lvlJc w:val="left"/>
      <w:pPr>
        <w:tabs>
          <w:tab w:val="num" w:pos="425"/>
        </w:tabs>
        <w:ind w:left="1433" w:hanging="1008"/>
      </w:pPr>
    </w:lvl>
    <w:lvl w:ilvl="5">
      <w:start w:val="1"/>
      <w:numFmt w:val="none"/>
      <w:suff w:val="nothing"/>
      <w:lvlText w:val=""/>
      <w:lvlJc w:val="left"/>
      <w:pPr>
        <w:tabs>
          <w:tab w:val="num" w:pos="425"/>
        </w:tabs>
        <w:ind w:left="1577" w:hanging="1152"/>
      </w:pPr>
    </w:lvl>
    <w:lvl w:ilvl="6">
      <w:start w:val="1"/>
      <w:numFmt w:val="none"/>
      <w:suff w:val="nothing"/>
      <w:lvlText w:val=""/>
      <w:lvlJc w:val="left"/>
      <w:pPr>
        <w:tabs>
          <w:tab w:val="num" w:pos="425"/>
        </w:tabs>
        <w:ind w:left="1721" w:hanging="1296"/>
      </w:pPr>
    </w:lvl>
    <w:lvl w:ilvl="7">
      <w:start w:val="1"/>
      <w:numFmt w:val="none"/>
      <w:suff w:val="nothing"/>
      <w:lvlText w:val=""/>
      <w:lvlJc w:val="left"/>
      <w:pPr>
        <w:tabs>
          <w:tab w:val="num" w:pos="425"/>
        </w:tabs>
        <w:ind w:left="1865" w:hanging="1440"/>
      </w:pPr>
    </w:lvl>
    <w:lvl w:ilvl="8">
      <w:start w:val="1"/>
      <w:numFmt w:val="none"/>
      <w:suff w:val="nothing"/>
      <w:lvlText w:val=""/>
      <w:lvlJc w:val="left"/>
      <w:pPr>
        <w:tabs>
          <w:tab w:val="num" w:pos="425"/>
        </w:tabs>
        <w:ind w:left="2009" w:hanging="1584"/>
      </w:pPr>
    </w:lvl>
  </w:abstractNum>
  <w:abstractNum w:abstractNumId="2" w15:restartNumberingAfterBreak="0">
    <w:nsid w:val="00000003"/>
    <w:multiLevelType w:val="singleLevel"/>
    <w:tmpl w:val="37483B8C"/>
    <w:name w:val="WW8Num3"/>
    <w:lvl w:ilvl="0">
      <w:start w:val="1"/>
      <w:numFmt w:val="bullet"/>
      <w:lvlText w:val=""/>
      <w:lvlJc w:val="left"/>
      <w:pPr>
        <w:tabs>
          <w:tab w:val="num" w:pos="0"/>
        </w:tabs>
        <w:ind w:left="2160" w:hanging="360"/>
      </w:pPr>
      <w:rPr>
        <w:rFonts w:ascii="Wingdings" w:hAnsi="Wingdings" w:cs="Wingdings"/>
        <w:color w:val="auto"/>
        <w:sz w:val="24"/>
        <w:szCs w:val="24"/>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5" w15:restartNumberingAfterBreak="0">
    <w:nsid w:val="0000004F"/>
    <w:multiLevelType w:val="multilevel"/>
    <w:tmpl w:val="0000004F"/>
    <w:name w:val="WW8Num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szCs w:val="18"/>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E32222"/>
    <w:multiLevelType w:val="hybridMultilevel"/>
    <w:tmpl w:val="6ED69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B2B7C"/>
    <w:multiLevelType w:val="hybridMultilevel"/>
    <w:tmpl w:val="00BA19A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8961A14"/>
    <w:multiLevelType w:val="hybridMultilevel"/>
    <w:tmpl w:val="7480CDA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C6366E8"/>
    <w:multiLevelType w:val="hybridMultilevel"/>
    <w:tmpl w:val="F15E4C88"/>
    <w:lvl w:ilvl="0" w:tplc="0194F4D2">
      <w:start w:val="1"/>
      <w:numFmt w:val="decimal"/>
      <w:lvlText w:val="%1."/>
      <w:lvlJc w:val="left"/>
      <w:pPr>
        <w:tabs>
          <w:tab w:val="num" w:pos="502"/>
        </w:tabs>
        <w:ind w:left="502" w:hanging="360"/>
      </w:pPr>
      <w:rPr>
        <w:b/>
        <w:color w:val="auto"/>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89B0B24E">
      <w:start w:val="1"/>
      <w:numFmt w:val="decimal"/>
      <w:lvlText w:val="%4."/>
      <w:lvlJc w:val="left"/>
      <w:pPr>
        <w:tabs>
          <w:tab w:val="num" w:pos="2880"/>
        </w:tabs>
        <w:ind w:left="2880" w:hanging="360"/>
      </w:pPr>
      <w:rPr>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D21306B"/>
    <w:multiLevelType w:val="hybridMultilevel"/>
    <w:tmpl w:val="7A2C8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FB74BD"/>
    <w:multiLevelType w:val="multilevel"/>
    <w:tmpl w:val="560C6C1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EA40FFA"/>
    <w:multiLevelType w:val="hybridMultilevel"/>
    <w:tmpl w:val="600873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C215F1"/>
    <w:multiLevelType w:val="hybridMultilevel"/>
    <w:tmpl w:val="F2067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00843F7"/>
    <w:multiLevelType w:val="hybridMultilevel"/>
    <w:tmpl w:val="22625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CB3FA5"/>
    <w:multiLevelType w:val="hybridMultilevel"/>
    <w:tmpl w:val="4CCC8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EA709E"/>
    <w:multiLevelType w:val="hybridMultilevel"/>
    <w:tmpl w:val="560C6C16"/>
    <w:lvl w:ilvl="0" w:tplc="04150001">
      <w:start w:val="1"/>
      <w:numFmt w:val="bullet"/>
      <w:lvlText w:val=""/>
      <w:lvlJc w:val="left"/>
      <w:pPr>
        <w:ind w:left="720" w:hanging="360"/>
      </w:pPr>
      <w:rPr>
        <w:rFonts w:ascii="Symbol" w:hAnsi="Symbol" w:hint="default"/>
      </w:rPr>
    </w:lvl>
    <w:lvl w:ilvl="1" w:tplc="FA624B48">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595791"/>
    <w:multiLevelType w:val="hybridMultilevel"/>
    <w:tmpl w:val="50F2A8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A15161"/>
    <w:multiLevelType w:val="hybridMultilevel"/>
    <w:tmpl w:val="B2B07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CD4D83"/>
    <w:multiLevelType w:val="hybridMultilevel"/>
    <w:tmpl w:val="E5E2B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FC0DEB"/>
    <w:multiLevelType w:val="hybridMultilevel"/>
    <w:tmpl w:val="8E503B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D42F25"/>
    <w:multiLevelType w:val="hybridMultilevel"/>
    <w:tmpl w:val="FE442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722B8C"/>
    <w:multiLevelType w:val="hybridMultilevel"/>
    <w:tmpl w:val="8F1A7A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AD6F0E"/>
    <w:multiLevelType w:val="hybridMultilevel"/>
    <w:tmpl w:val="702CC86C"/>
    <w:lvl w:ilvl="0" w:tplc="04150001">
      <w:start w:val="1"/>
      <w:numFmt w:val="bullet"/>
      <w:lvlText w:val=""/>
      <w:lvlJc w:val="left"/>
      <w:pPr>
        <w:ind w:left="617" w:hanging="360"/>
      </w:pPr>
      <w:rPr>
        <w:rFonts w:ascii="Symbol" w:hAnsi="Symbol" w:hint="default"/>
      </w:rPr>
    </w:lvl>
    <w:lvl w:ilvl="1" w:tplc="04150003">
      <w:start w:val="1"/>
      <w:numFmt w:val="bullet"/>
      <w:lvlText w:val="o"/>
      <w:lvlJc w:val="left"/>
      <w:pPr>
        <w:ind w:left="1337" w:hanging="360"/>
      </w:pPr>
      <w:rPr>
        <w:rFonts w:ascii="Courier New" w:hAnsi="Courier New" w:cs="Courier New" w:hint="default"/>
      </w:rPr>
    </w:lvl>
    <w:lvl w:ilvl="2" w:tplc="04150005">
      <w:start w:val="1"/>
      <w:numFmt w:val="bullet"/>
      <w:lvlText w:val=""/>
      <w:lvlJc w:val="left"/>
      <w:pPr>
        <w:ind w:left="2057" w:hanging="360"/>
      </w:pPr>
      <w:rPr>
        <w:rFonts w:ascii="Wingdings" w:hAnsi="Wingdings" w:hint="default"/>
      </w:rPr>
    </w:lvl>
    <w:lvl w:ilvl="3" w:tplc="04150001">
      <w:start w:val="1"/>
      <w:numFmt w:val="bullet"/>
      <w:lvlText w:val=""/>
      <w:lvlJc w:val="left"/>
      <w:pPr>
        <w:ind w:left="2777" w:hanging="360"/>
      </w:pPr>
      <w:rPr>
        <w:rFonts w:ascii="Symbol" w:hAnsi="Symbol" w:hint="default"/>
      </w:rPr>
    </w:lvl>
    <w:lvl w:ilvl="4" w:tplc="04150003">
      <w:start w:val="1"/>
      <w:numFmt w:val="bullet"/>
      <w:lvlText w:val="o"/>
      <w:lvlJc w:val="left"/>
      <w:pPr>
        <w:ind w:left="3497" w:hanging="360"/>
      </w:pPr>
      <w:rPr>
        <w:rFonts w:ascii="Courier New" w:hAnsi="Courier New" w:cs="Courier New" w:hint="default"/>
      </w:rPr>
    </w:lvl>
    <w:lvl w:ilvl="5" w:tplc="04150005">
      <w:start w:val="1"/>
      <w:numFmt w:val="bullet"/>
      <w:lvlText w:val=""/>
      <w:lvlJc w:val="left"/>
      <w:pPr>
        <w:ind w:left="4217" w:hanging="360"/>
      </w:pPr>
      <w:rPr>
        <w:rFonts w:ascii="Wingdings" w:hAnsi="Wingdings" w:hint="default"/>
      </w:rPr>
    </w:lvl>
    <w:lvl w:ilvl="6" w:tplc="04150001">
      <w:start w:val="1"/>
      <w:numFmt w:val="bullet"/>
      <w:lvlText w:val=""/>
      <w:lvlJc w:val="left"/>
      <w:pPr>
        <w:ind w:left="4937" w:hanging="360"/>
      </w:pPr>
      <w:rPr>
        <w:rFonts w:ascii="Symbol" w:hAnsi="Symbol" w:hint="default"/>
      </w:rPr>
    </w:lvl>
    <w:lvl w:ilvl="7" w:tplc="04150003">
      <w:start w:val="1"/>
      <w:numFmt w:val="bullet"/>
      <w:lvlText w:val="o"/>
      <w:lvlJc w:val="left"/>
      <w:pPr>
        <w:ind w:left="5657" w:hanging="360"/>
      </w:pPr>
      <w:rPr>
        <w:rFonts w:ascii="Courier New" w:hAnsi="Courier New" w:cs="Courier New" w:hint="default"/>
      </w:rPr>
    </w:lvl>
    <w:lvl w:ilvl="8" w:tplc="04150005">
      <w:start w:val="1"/>
      <w:numFmt w:val="bullet"/>
      <w:lvlText w:val=""/>
      <w:lvlJc w:val="left"/>
      <w:pPr>
        <w:ind w:left="6377" w:hanging="360"/>
      </w:pPr>
      <w:rPr>
        <w:rFonts w:ascii="Wingdings" w:hAnsi="Wingdings" w:hint="default"/>
      </w:rPr>
    </w:lvl>
  </w:abstractNum>
  <w:abstractNum w:abstractNumId="24" w15:restartNumberingAfterBreak="0">
    <w:nsid w:val="64F73077"/>
    <w:multiLevelType w:val="hybridMultilevel"/>
    <w:tmpl w:val="00D64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4A026F"/>
    <w:multiLevelType w:val="hybridMultilevel"/>
    <w:tmpl w:val="155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BB77AD"/>
    <w:multiLevelType w:val="hybridMultilevel"/>
    <w:tmpl w:val="D7569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CF1E81"/>
    <w:multiLevelType w:val="hybridMultilevel"/>
    <w:tmpl w:val="ACAA7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A6255DB"/>
    <w:multiLevelType w:val="multilevel"/>
    <w:tmpl w:val="000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E51911"/>
    <w:multiLevelType w:val="hybridMultilevel"/>
    <w:tmpl w:val="8DAA3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5D7C6B"/>
    <w:multiLevelType w:val="hybridMultilevel"/>
    <w:tmpl w:val="B1467B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startOverride w:val="1"/>
    </w:lvlOverride>
    <w:lvlOverride w:ilvl="1"/>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4"/>
    <w:lvlOverride w:ilvl="0">
      <w:startOverride w:val="1"/>
    </w:lvlOverride>
  </w:num>
  <w:num w:numId="8">
    <w:abstractNumId w:va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7"/>
  </w:num>
  <w:num w:numId="14">
    <w:abstractNumId w:val="9"/>
  </w:num>
  <w:num w:numId="15">
    <w:abstractNumId w:val="20"/>
  </w:num>
  <w:num w:numId="16">
    <w:abstractNumId w:val="16"/>
  </w:num>
  <w:num w:numId="17">
    <w:abstractNumId w:val="10"/>
  </w:num>
  <w:num w:numId="18">
    <w:abstractNumId w:val="18"/>
  </w:num>
  <w:num w:numId="19">
    <w:abstractNumId w:val="6"/>
  </w:num>
  <w:num w:numId="20">
    <w:abstractNumId w:val="25"/>
  </w:num>
  <w:num w:numId="21">
    <w:abstractNumId w:val="29"/>
  </w:num>
  <w:num w:numId="22">
    <w:abstractNumId w:val="17"/>
  </w:num>
  <w:num w:numId="23">
    <w:abstractNumId w:val="11"/>
  </w:num>
  <w:num w:numId="24">
    <w:abstractNumId w:val="21"/>
  </w:num>
  <w:num w:numId="25">
    <w:abstractNumId w:val="15"/>
  </w:num>
  <w:num w:numId="26">
    <w:abstractNumId w:val="14"/>
  </w:num>
  <w:num w:numId="27">
    <w:abstractNumId w:val="22"/>
  </w:num>
  <w:num w:numId="28">
    <w:abstractNumId w:val="30"/>
  </w:num>
  <w:num w:numId="29">
    <w:abstractNumId w:val="19"/>
  </w:num>
  <w:num w:numId="30">
    <w:abstractNumId w:val="24"/>
  </w:num>
  <w:num w:numId="31">
    <w:abstractNumId w:val="12"/>
  </w:num>
  <w:num w:numId="32">
    <w:abstractNumId w:val="0"/>
    <w:lvlOverride w:ilvl="0">
      <w:lvl w:ilvl="0">
        <w:numFmt w:val="bullet"/>
        <w:lvlText w:val=""/>
        <w:legacy w:legacy="1" w:legacySpace="0" w:legacyIndent="0"/>
        <w:lvlJc w:val="left"/>
        <w:rPr>
          <w:rFonts w:ascii="Symbol" w:hAnsi="Symbol" w:hint="default"/>
        </w:rPr>
      </w:lvl>
    </w:lvlOverride>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9"/>
    <w:rsid w:val="00043DC3"/>
    <w:rsid w:val="00046C7C"/>
    <w:rsid w:val="00060B5B"/>
    <w:rsid w:val="0006372E"/>
    <w:rsid w:val="00073B7E"/>
    <w:rsid w:val="00074436"/>
    <w:rsid w:val="000A7701"/>
    <w:rsid w:val="000B1017"/>
    <w:rsid w:val="000B5208"/>
    <w:rsid w:val="000C0B0C"/>
    <w:rsid w:val="000F7CD6"/>
    <w:rsid w:val="00177630"/>
    <w:rsid w:val="001937EB"/>
    <w:rsid w:val="001B57BC"/>
    <w:rsid w:val="001D51C2"/>
    <w:rsid w:val="00203033"/>
    <w:rsid w:val="00204792"/>
    <w:rsid w:val="002051F9"/>
    <w:rsid w:val="00250907"/>
    <w:rsid w:val="002551B6"/>
    <w:rsid w:val="002650A4"/>
    <w:rsid w:val="002869DF"/>
    <w:rsid w:val="002A2DFC"/>
    <w:rsid w:val="002F151D"/>
    <w:rsid w:val="002F2F6F"/>
    <w:rsid w:val="00316DDF"/>
    <w:rsid w:val="0032241E"/>
    <w:rsid w:val="00331646"/>
    <w:rsid w:val="003468C1"/>
    <w:rsid w:val="00363E46"/>
    <w:rsid w:val="003973D9"/>
    <w:rsid w:val="003B08D9"/>
    <w:rsid w:val="003D57CE"/>
    <w:rsid w:val="003F3EB8"/>
    <w:rsid w:val="00415FA3"/>
    <w:rsid w:val="00447EFC"/>
    <w:rsid w:val="00467B8A"/>
    <w:rsid w:val="0048447B"/>
    <w:rsid w:val="004A4931"/>
    <w:rsid w:val="004A55E0"/>
    <w:rsid w:val="004A6788"/>
    <w:rsid w:val="004A75DB"/>
    <w:rsid w:val="004B66AC"/>
    <w:rsid w:val="004C08C2"/>
    <w:rsid w:val="004C4027"/>
    <w:rsid w:val="004D07CA"/>
    <w:rsid w:val="004D4CFE"/>
    <w:rsid w:val="005038DA"/>
    <w:rsid w:val="00515EBB"/>
    <w:rsid w:val="0056484C"/>
    <w:rsid w:val="00565CAC"/>
    <w:rsid w:val="00566F6F"/>
    <w:rsid w:val="00577381"/>
    <w:rsid w:val="00581F88"/>
    <w:rsid w:val="00582254"/>
    <w:rsid w:val="00586B32"/>
    <w:rsid w:val="00593FE4"/>
    <w:rsid w:val="005E11AD"/>
    <w:rsid w:val="0060261F"/>
    <w:rsid w:val="006034E3"/>
    <w:rsid w:val="00605A96"/>
    <w:rsid w:val="00644AEE"/>
    <w:rsid w:val="00645D92"/>
    <w:rsid w:val="00652380"/>
    <w:rsid w:val="00665D12"/>
    <w:rsid w:val="00677AEE"/>
    <w:rsid w:val="006927FE"/>
    <w:rsid w:val="00695297"/>
    <w:rsid w:val="006958C5"/>
    <w:rsid w:val="006A6C15"/>
    <w:rsid w:val="006C6D28"/>
    <w:rsid w:val="006D6F36"/>
    <w:rsid w:val="006F227C"/>
    <w:rsid w:val="00707AF1"/>
    <w:rsid w:val="007263C8"/>
    <w:rsid w:val="00742D29"/>
    <w:rsid w:val="00760865"/>
    <w:rsid w:val="00763A40"/>
    <w:rsid w:val="00771295"/>
    <w:rsid w:val="00784B32"/>
    <w:rsid w:val="00786264"/>
    <w:rsid w:val="007B1304"/>
    <w:rsid w:val="007B5F1C"/>
    <w:rsid w:val="007B7B86"/>
    <w:rsid w:val="007C1DCD"/>
    <w:rsid w:val="007C7DE3"/>
    <w:rsid w:val="007D3FBF"/>
    <w:rsid w:val="007D5FB9"/>
    <w:rsid w:val="0080071C"/>
    <w:rsid w:val="00810CC1"/>
    <w:rsid w:val="00832651"/>
    <w:rsid w:val="008679FA"/>
    <w:rsid w:val="00872DEA"/>
    <w:rsid w:val="00876E07"/>
    <w:rsid w:val="00880B92"/>
    <w:rsid w:val="00891959"/>
    <w:rsid w:val="008942A5"/>
    <w:rsid w:val="00896C12"/>
    <w:rsid w:val="008A164B"/>
    <w:rsid w:val="008B4284"/>
    <w:rsid w:val="008C34F3"/>
    <w:rsid w:val="008C413A"/>
    <w:rsid w:val="008D33D9"/>
    <w:rsid w:val="008E010B"/>
    <w:rsid w:val="008E3E2A"/>
    <w:rsid w:val="008F1E88"/>
    <w:rsid w:val="009008E6"/>
    <w:rsid w:val="00904E8A"/>
    <w:rsid w:val="00907510"/>
    <w:rsid w:val="00912A99"/>
    <w:rsid w:val="00920BFB"/>
    <w:rsid w:val="00920E4D"/>
    <w:rsid w:val="00924301"/>
    <w:rsid w:val="00933205"/>
    <w:rsid w:val="00935C1B"/>
    <w:rsid w:val="00945C2D"/>
    <w:rsid w:val="00967C8A"/>
    <w:rsid w:val="009A76A4"/>
    <w:rsid w:val="009B5A62"/>
    <w:rsid w:val="009E0170"/>
    <w:rsid w:val="00A0398A"/>
    <w:rsid w:val="00A05B29"/>
    <w:rsid w:val="00A10681"/>
    <w:rsid w:val="00A173AA"/>
    <w:rsid w:val="00A31F85"/>
    <w:rsid w:val="00A340E6"/>
    <w:rsid w:val="00A4349C"/>
    <w:rsid w:val="00A45E54"/>
    <w:rsid w:val="00A53AF7"/>
    <w:rsid w:val="00A77317"/>
    <w:rsid w:val="00AA1E33"/>
    <w:rsid w:val="00AA2CCF"/>
    <w:rsid w:val="00AC0B67"/>
    <w:rsid w:val="00AD2086"/>
    <w:rsid w:val="00AD7CE3"/>
    <w:rsid w:val="00AF402B"/>
    <w:rsid w:val="00B1379B"/>
    <w:rsid w:val="00B2643B"/>
    <w:rsid w:val="00B4785B"/>
    <w:rsid w:val="00B678EA"/>
    <w:rsid w:val="00B72776"/>
    <w:rsid w:val="00B73A5B"/>
    <w:rsid w:val="00B756F6"/>
    <w:rsid w:val="00B80DE1"/>
    <w:rsid w:val="00BA529F"/>
    <w:rsid w:val="00BF0F36"/>
    <w:rsid w:val="00C10B9D"/>
    <w:rsid w:val="00C110E8"/>
    <w:rsid w:val="00C21CDA"/>
    <w:rsid w:val="00C22E86"/>
    <w:rsid w:val="00C25A88"/>
    <w:rsid w:val="00C30645"/>
    <w:rsid w:val="00C350F0"/>
    <w:rsid w:val="00C374A9"/>
    <w:rsid w:val="00C47420"/>
    <w:rsid w:val="00C65EE8"/>
    <w:rsid w:val="00C65F53"/>
    <w:rsid w:val="00CB135A"/>
    <w:rsid w:val="00CB1A1A"/>
    <w:rsid w:val="00CC5A04"/>
    <w:rsid w:val="00D03C4D"/>
    <w:rsid w:val="00D06484"/>
    <w:rsid w:val="00D20BAC"/>
    <w:rsid w:val="00D31A0E"/>
    <w:rsid w:val="00D31BF0"/>
    <w:rsid w:val="00D32819"/>
    <w:rsid w:val="00D33DCF"/>
    <w:rsid w:val="00D45C35"/>
    <w:rsid w:val="00D47C3B"/>
    <w:rsid w:val="00D63A5C"/>
    <w:rsid w:val="00D64CEA"/>
    <w:rsid w:val="00D72795"/>
    <w:rsid w:val="00D84AA7"/>
    <w:rsid w:val="00D95712"/>
    <w:rsid w:val="00DA693D"/>
    <w:rsid w:val="00DB7C8D"/>
    <w:rsid w:val="00DD3A11"/>
    <w:rsid w:val="00E22EC7"/>
    <w:rsid w:val="00E347C8"/>
    <w:rsid w:val="00E86746"/>
    <w:rsid w:val="00EC4BB8"/>
    <w:rsid w:val="00F274AA"/>
    <w:rsid w:val="00F332A6"/>
    <w:rsid w:val="00F34F1D"/>
    <w:rsid w:val="00F50522"/>
    <w:rsid w:val="00F50C46"/>
    <w:rsid w:val="00F5579B"/>
    <w:rsid w:val="00FB1084"/>
    <w:rsid w:val="00FC1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F5B7"/>
  <w15:docId w15:val="{3B24ACC9-07CA-49ED-AE82-EBDBBC9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1F9"/>
  </w:style>
  <w:style w:type="paragraph" w:styleId="Nagwek1">
    <w:name w:val="heading 1"/>
    <w:basedOn w:val="Normalny"/>
    <w:next w:val="Normalny"/>
    <w:link w:val="Nagwek1Znak"/>
    <w:qFormat/>
    <w:rsid w:val="002051F9"/>
    <w:pPr>
      <w:keepNext/>
      <w:widowControl w:val="0"/>
      <w:numPr>
        <w:numId w:val="1"/>
      </w:numPr>
      <w:suppressAutoHyphens/>
      <w:spacing w:after="0" w:line="240" w:lineRule="auto"/>
      <w:outlineLvl w:val="0"/>
    </w:pPr>
    <w:rPr>
      <w:rFonts w:ascii="Times New Roman" w:eastAsia="Lucida Sans Unicode" w:hAnsi="Times New Roman" w:cs="Times New Roman"/>
      <w:b/>
      <w:bCs/>
      <w:kern w:val="2"/>
      <w:sz w:val="32"/>
      <w:szCs w:val="24"/>
      <w:lang w:eastAsia="zh-CN"/>
    </w:rPr>
  </w:style>
  <w:style w:type="paragraph" w:styleId="Nagwek5">
    <w:name w:val="heading 5"/>
    <w:basedOn w:val="Normalny"/>
    <w:next w:val="Normalny"/>
    <w:link w:val="Nagwek5Znak"/>
    <w:uiPriority w:val="9"/>
    <w:semiHidden/>
    <w:unhideWhenUsed/>
    <w:qFormat/>
    <w:rsid w:val="006927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0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051F9"/>
    <w:rPr>
      <w:rFonts w:ascii="Times New Roman" w:eastAsia="Lucida Sans Unicode" w:hAnsi="Times New Roman" w:cs="Times New Roman"/>
      <w:b/>
      <w:bCs/>
      <w:kern w:val="2"/>
      <w:sz w:val="32"/>
      <w:szCs w:val="24"/>
      <w:lang w:eastAsia="zh-CN"/>
    </w:rPr>
  </w:style>
  <w:style w:type="paragraph" w:styleId="Akapitzlist">
    <w:name w:val="List Paragraph"/>
    <w:basedOn w:val="Normalny"/>
    <w:uiPriority w:val="34"/>
    <w:qFormat/>
    <w:rsid w:val="002051F9"/>
    <w:pPr>
      <w:spacing w:after="200" w:line="276" w:lineRule="auto"/>
      <w:ind w:left="720"/>
      <w:contextualSpacing/>
    </w:pPr>
    <w:rPr>
      <w:rFonts w:ascii="Calibri" w:eastAsia="Calibri" w:hAnsi="Calibri" w:cs="Times New Roman"/>
    </w:rPr>
  </w:style>
  <w:style w:type="character" w:styleId="Wyrnienieintensywne">
    <w:name w:val="Intense Emphasis"/>
    <w:uiPriority w:val="21"/>
    <w:qFormat/>
    <w:rsid w:val="002051F9"/>
    <w:rPr>
      <w:b/>
      <w:bCs/>
      <w:i/>
      <w:iCs/>
      <w:color w:val="4F81BD"/>
    </w:rPr>
  </w:style>
  <w:style w:type="paragraph" w:customStyle="1" w:styleId="Default">
    <w:name w:val="Default"/>
    <w:rsid w:val="00073B7E"/>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60B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0B5B"/>
    <w:rPr>
      <w:sz w:val="20"/>
      <w:szCs w:val="20"/>
    </w:rPr>
  </w:style>
  <w:style w:type="character" w:styleId="Odwoanieprzypisukocowego">
    <w:name w:val="endnote reference"/>
    <w:basedOn w:val="Domylnaczcionkaakapitu"/>
    <w:uiPriority w:val="99"/>
    <w:semiHidden/>
    <w:unhideWhenUsed/>
    <w:rsid w:val="00060B5B"/>
    <w:rPr>
      <w:vertAlign w:val="superscript"/>
    </w:rPr>
  </w:style>
  <w:style w:type="character" w:customStyle="1" w:styleId="Nagwek5Znak">
    <w:name w:val="Nagłówek 5 Znak"/>
    <w:basedOn w:val="Domylnaczcionkaakapitu"/>
    <w:link w:val="Nagwek5"/>
    <w:uiPriority w:val="9"/>
    <w:semiHidden/>
    <w:rsid w:val="006927FE"/>
    <w:rPr>
      <w:rFonts w:asciiTheme="majorHAnsi" w:eastAsiaTheme="majorEastAsia" w:hAnsiTheme="majorHAnsi" w:cstheme="majorBidi"/>
      <w:color w:val="2F5496" w:themeColor="accent1" w:themeShade="BF"/>
    </w:rPr>
  </w:style>
  <w:style w:type="character" w:customStyle="1" w:styleId="3oh-">
    <w:name w:val="_3oh-"/>
    <w:basedOn w:val="Domylnaczcionkaakapitu"/>
    <w:rsid w:val="006927FE"/>
  </w:style>
  <w:style w:type="paragraph" w:styleId="NormalnyWeb">
    <w:name w:val="Normal (Web)"/>
    <w:basedOn w:val="Normalny"/>
    <w:uiPriority w:val="99"/>
    <w:unhideWhenUsed/>
    <w:rsid w:val="00C65E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20B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BFB"/>
  </w:style>
  <w:style w:type="paragraph" w:styleId="Stopka">
    <w:name w:val="footer"/>
    <w:basedOn w:val="Normalny"/>
    <w:link w:val="StopkaZnak"/>
    <w:uiPriority w:val="99"/>
    <w:unhideWhenUsed/>
    <w:rsid w:val="00920B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4727">
      <w:bodyDiv w:val="1"/>
      <w:marLeft w:val="0"/>
      <w:marRight w:val="0"/>
      <w:marTop w:val="0"/>
      <w:marBottom w:val="0"/>
      <w:divBdr>
        <w:top w:val="none" w:sz="0" w:space="0" w:color="auto"/>
        <w:left w:val="none" w:sz="0" w:space="0" w:color="auto"/>
        <w:bottom w:val="none" w:sz="0" w:space="0" w:color="auto"/>
        <w:right w:val="none" w:sz="0" w:space="0" w:color="auto"/>
      </w:divBdr>
    </w:div>
    <w:div w:id="323245796">
      <w:bodyDiv w:val="1"/>
      <w:marLeft w:val="0"/>
      <w:marRight w:val="0"/>
      <w:marTop w:val="0"/>
      <w:marBottom w:val="0"/>
      <w:divBdr>
        <w:top w:val="none" w:sz="0" w:space="0" w:color="auto"/>
        <w:left w:val="none" w:sz="0" w:space="0" w:color="auto"/>
        <w:bottom w:val="none" w:sz="0" w:space="0" w:color="auto"/>
        <w:right w:val="none" w:sz="0" w:space="0" w:color="auto"/>
      </w:divBdr>
      <w:divsChild>
        <w:div w:id="1312827196">
          <w:marLeft w:val="0"/>
          <w:marRight w:val="0"/>
          <w:marTop w:val="0"/>
          <w:marBottom w:val="0"/>
          <w:divBdr>
            <w:top w:val="none" w:sz="0" w:space="0" w:color="auto"/>
            <w:left w:val="none" w:sz="0" w:space="0" w:color="auto"/>
            <w:bottom w:val="none" w:sz="0" w:space="0" w:color="auto"/>
            <w:right w:val="none" w:sz="0" w:space="0" w:color="auto"/>
          </w:divBdr>
          <w:divsChild>
            <w:div w:id="2021471972">
              <w:marLeft w:val="0"/>
              <w:marRight w:val="0"/>
              <w:marTop w:val="0"/>
              <w:marBottom w:val="225"/>
              <w:divBdr>
                <w:top w:val="none" w:sz="0" w:space="0" w:color="auto"/>
                <w:left w:val="none" w:sz="0" w:space="0" w:color="auto"/>
                <w:bottom w:val="none" w:sz="0" w:space="0" w:color="auto"/>
                <w:right w:val="none" w:sz="0" w:space="0" w:color="auto"/>
              </w:divBdr>
              <w:divsChild>
                <w:div w:id="2100910696">
                  <w:marLeft w:val="540"/>
                  <w:marRight w:val="0"/>
                  <w:marTop w:val="0"/>
                  <w:marBottom w:val="0"/>
                  <w:divBdr>
                    <w:top w:val="none" w:sz="0" w:space="0" w:color="auto"/>
                    <w:left w:val="none" w:sz="0" w:space="0" w:color="auto"/>
                    <w:bottom w:val="none" w:sz="0" w:space="0" w:color="auto"/>
                    <w:right w:val="none" w:sz="0" w:space="0" w:color="auto"/>
                  </w:divBdr>
                  <w:divsChild>
                    <w:div w:id="1128551013">
                      <w:marLeft w:val="0"/>
                      <w:marRight w:val="0"/>
                      <w:marTop w:val="15"/>
                      <w:marBottom w:val="15"/>
                      <w:divBdr>
                        <w:top w:val="none" w:sz="0" w:space="0" w:color="auto"/>
                        <w:left w:val="none" w:sz="0" w:space="0" w:color="auto"/>
                        <w:bottom w:val="none" w:sz="0" w:space="0" w:color="auto"/>
                        <w:right w:val="none" w:sz="0" w:space="0" w:color="auto"/>
                      </w:divBdr>
                      <w:divsChild>
                        <w:div w:id="18341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95957">
          <w:marLeft w:val="0"/>
          <w:marRight w:val="0"/>
          <w:marTop w:val="0"/>
          <w:marBottom w:val="0"/>
          <w:divBdr>
            <w:top w:val="none" w:sz="0" w:space="0" w:color="auto"/>
            <w:left w:val="none" w:sz="0" w:space="0" w:color="auto"/>
            <w:bottom w:val="none" w:sz="0" w:space="0" w:color="auto"/>
            <w:right w:val="none" w:sz="0" w:space="0" w:color="auto"/>
          </w:divBdr>
          <w:divsChild>
            <w:div w:id="113795782">
              <w:marLeft w:val="0"/>
              <w:marRight w:val="0"/>
              <w:marTop w:val="0"/>
              <w:marBottom w:val="225"/>
              <w:divBdr>
                <w:top w:val="none" w:sz="0" w:space="0" w:color="auto"/>
                <w:left w:val="none" w:sz="0" w:space="0" w:color="auto"/>
                <w:bottom w:val="none" w:sz="0" w:space="0" w:color="auto"/>
                <w:right w:val="none" w:sz="0" w:space="0" w:color="auto"/>
              </w:divBdr>
              <w:divsChild>
                <w:div w:id="619264791">
                  <w:marLeft w:val="540"/>
                  <w:marRight w:val="0"/>
                  <w:marTop w:val="0"/>
                  <w:marBottom w:val="0"/>
                  <w:divBdr>
                    <w:top w:val="none" w:sz="0" w:space="0" w:color="auto"/>
                    <w:left w:val="none" w:sz="0" w:space="0" w:color="auto"/>
                    <w:bottom w:val="none" w:sz="0" w:space="0" w:color="auto"/>
                    <w:right w:val="none" w:sz="0" w:space="0" w:color="auto"/>
                  </w:divBdr>
                  <w:divsChild>
                    <w:div w:id="1315646128">
                      <w:marLeft w:val="0"/>
                      <w:marRight w:val="0"/>
                      <w:marTop w:val="15"/>
                      <w:marBottom w:val="15"/>
                      <w:divBdr>
                        <w:top w:val="none" w:sz="0" w:space="0" w:color="auto"/>
                        <w:left w:val="none" w:sz="0" w:space="0" w:color="auto"/>
                        <w:bottom w:val="none" w:sz="0" w:space="0" w:color="auto"/>
                        <w:right w:val="none" w:sz="0" w:space="0" w:color="auto"/>
                      </w:divBdr>
                      <w:divsChild>
                        <w:div w:id="8533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76418">
          <w:marLeft w:val="0"/>
          <w:marRight w:val="0"/>
          <w:marTop w:val="0"/>
          <w:marBottom w:val="0"/>
          <w:divBdr>
            <w:top w:val="none" w:sz="0" w:space="0" w:color="auto"/>
            <w:left w:val="none" w:sz="0" w:space="0" w:color="auto"/>
            <w:bottom w:val="none" w:sz="0" w:space="0" w:color="auto"/>
            <w:right w:val="none" w:sz="0" w:space="0" w:color="auto"/>
          </w:divBdr>
          <w:divsChild>
            <w:div w:id="201598738">
              <w:marLeft w:val="0"/>
              <w:marRight w:val="0"/>
              <w:marTop w:val="0"/>
              <w:marBottom w:val="225"/>
              <w:divBdr>
                <w:top w:val="none" w:sz="0" w:space="0" w:color="auto"/>
                <w:left w:val="none" w:sz="0" w:space="0" w:color="auto"/>
                <w:bottom w:val="none" w:sz="0" w:space="0" w:color="auto"/>
                <w:right w:val="none" w:sz="0" w:space="0" w:color="auto"/>
              </w:divBdr>
              <w:divsChild>
                <w:div w:id="2072803984">
                  <w:marLeft w:val="540"/>
                  <w:marRight w:val="0"/>
                  <w:marTop w:val="0"/>
                  <w:marBottom w:val="0"/>
                  <w:divBdr>
                    <w:top w:val="none" w:sz="0" w:space="0" w:color="auto"/>
                    <w:left w:val="none" w:sz="0" w:space="0" w:color="auto"/>
                    <w:bottom w:val="none" w:sz="0" w:space="0" w:color="auto"/>
                    <w:right w:val="none" w:sz="0" w:space="0" w:color="auto"/>
                  </w:divBdr>
                  <w:divsChild>
                    <w:div w:id="1549103522">
                      <w:marLeft w:val="0"/>
                      <w:marRight w:val="0"/>
                      <w:marTop w:val="15"/>
                      <w:marBottom w:val="15"/>
                      <w:divBdr>
                        <w:top w:val="none" w:sz="0" w:space="0" w:color="auto"/>
                        <w:left w:val="none" w:sz="0" w:space="0" w:color="auto"/>
                        <w:bottom w:val="none" w:sz="0" w:space="0" w:color="auto"/>
                        <w:right w:val="none" w:sz="0" w:space="0" w:color="auto"/>
                      </w:divBdr>
                      <w:divsChild>
                        <w:div w:id="441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70904">
          <w:marLeft w:val="0"/>
          <w:marRight w:val="0"/>
          <w:marTop w:val="0"/>
          <w:marBottom w:val="0"/>
          <w:divBdr>
            <w:top w:val="none" w:sz="0" w:space="0" w:color="auto"/>
            <w:left w:val="none" w:sz="0" w:space="0" w:color="auto"/>
            <w:bottom w:val="none" w:sz="0" w:space="0" w:color="auto"/>
            <w:right w:val="none" w:sz="0" w:space="0" w:color="auto"/>
          </w:divBdr>
          <w:divsChild>
            <w:div w:id="618343336">
              <w:marLeft w:val="0"/>
              <w:marRight w:val="0"/>
              <w:marTop w:val="0"/>
              <w:marBottom w:val="225"/>
              <w:divBdr>
                <w:top w:val="none" w:sz="0" w:space="0" w:color="auto"/>
                <w:left w:val="none" w:sz="0" w:space="0" w:color="auto"/>
                <w:bottom w:val="none" w:sz="0" w:space="0" w:color="auto"/>
                <w:right w:val="none" w:sz="0" w:space="0" w:color="auto"/>
              </w:divBdr>
              <w:divsChild>
                <w:div w:id="579221632">
                  <w:marLeft w:val="540"/>
                  <w:marRight w:val="0"/>
                  <w:marTop w:val="0"/>
                  <w:marBottom w:val="0"/>
                  <w:divBdr>
                    <w:top w:val="none" w:sz="0" w:space="0" w:color="auto"/>
                    <w:left w:val="none" w:sz="0" w:space="0" w:color="auto"/>
                    <w:bottom w:val="none" w:sz="0" w:space="0" w:color="auto"/>
                    <w:right w:val="none" w:sz="0" w:space="0" w:color="auto"/>
                  </w:divBdr>
                  <w:divsChild>
                    <w:div w:id="775758748">
                      <w:marLeft w:val="0"/>
                      <w:marRight w:val="0"/>
                      <w:marTop w:val="15"/>
                      <w:marBottom w:val="15"/>
                      <w:divBdr>
                        <w:top w:val="none" w:sz="0" w:space="0" w:color="auto"/>
                        <w:left w:val="none" w:sz="0" w:space="0" w:color="auto"/>
                        <w:bottom w:val="none" w:sz="0" w:space="0" w:color="auto"/>
                        <w:right w:val="none" w:sz="0" w:space="0" w:color="auto"/>
                      </w:divBdr>
                      <w:divsChild>
                        <w:div w:id="1268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761419">
      <w:bodyDiv w:val="1"/>
      <w:marLeft w:val="0"/>
      <w:marRight w:val="0"/>
      <w:marTop w:val="0"/>
      <w:marBottom w:val="0"/>
      <w:divBdr>
        <w:top w:val="none" w:sz="0" w:space="0" w:color="auto"/>
        <w:left w:val="none" w:sz="0" w:space="0" w:color="auto"/>
        <w:bottom w:val="none" w:sz="0" w:space="0" w:color="auto"/>
        <w:right w:val="none" w:sz="0" w:space="0" w:color="auto"/>
      </w:divBdr>
    </w:div>
    <w:div w:id="386226478">
      <w:bodyDiv w:val="1"/>
      <w:marLeft w:val="0"/>
      <w:marRight w:val="0"/>
      <w:marTop w:val="0"/>
      <w:marBottom w:val="0"/>
      <w:divBdr>
        <w:top w:val="none" w:sz="0" w:space="0" w:color="auto"/>
        <w:left w:val="none" w:sz="0" w:space="0" w:color="auto"/>
        <w:bottom w:val="none" w:sz="0" w:space="0" w:color="auto"/>
        <w:right w:val="none" w:sz="0" w:space="0" w:color="auto"/>
      </w:divBdr>
    </w:div>
    <w:div w:id="422343707">
      <w:bodyDiv w:val="1"/>
      <w:marLeft w:val="0"/>
      <w:marRight w:val="0"/>
      <w:marTop w:val="0"/>
      <w:marBottom w:val="0"/>
      <w:divBdr>
        <w:top w:val="none" w:sz="0" w:space="0" w:color="auto"/>
        <w:left w:val="none" w:sz="0" w:space="0" w:color="auto"/>
        <w:bottom w:val="none" w:sz="0" w:space="0" w:color="auto"/>
        <w:right w:val="none" w:sz="0" w:space="0" w:color="auto"/>
      </w:divBdr>
    </w:div>
    <w:div w:id="808010698">
      <w:bodyDiv w:val="1"/>
      <w:marLeft w:val="0"/>
      <w:marRight w:val="0"/>
      <w:marTop w:val="0"/>
      <w:marBottom w:val="0"/>
      <w:divBdr>
        <w:top w:val="none" w:sz="0" w:space="0" w:color="auto"/>
        <w:left w:val="none" w:sz="0" w:space="0" w:color="auto"/>
        <w:bottom w:val="none" w:sz="0" w:space="0" w:color="auto"/>
        <w:right w:val="none" w:sz="0" w:space="0" w:color="auto"/>
      </w:divBdr>
      <w:divsChild>
        <w:div w:id="1824816230">
          <w:marLeft w:val="0"/>
          <w:marRight w:val="0"/>
          <w:marTop w:val="0"/>
          <w:marBottom w:val="0"/>
          <w:divBdr>
            <w:top w:val="none" w:sz="0" w:space="0" w:color="auto"/>
            <w:left w:val="none" w:sz="0" w:space="0" w:color="auto"/>
            <w:bottom w:val="none" w:sz="0" w:space="0" w:color="auto"/>
            <w:right w:val="none" w:sz="0" w:space="0" w:color="auto"/>
          </w:divBdr>
          <w:divsChild>
            <w:div w:id="1014190429">
              <w:marLeft w:val="0"/>
              <w:marRight w:val="0"/>
              <w:marTop w:val="0"/>
              <w:marBottom w:val="225"/>
              <w:divBdr>
                <w:top w:val="none" w:sz="0" w:space="0" w:color="auto"/>
                <w:left w:val="none" w:sz="0" w:space="0" w:color="auto"/>
                <w:bottom w:val="none" w:sz="0" w:space="0" w:color="auto"/>
                <w:right w:val="none" w:sz="0" w:space="0" w:color="auto"/>
              </w:divBdr>
              <w:divsChild>
                <w:div w:id="859127217">
                  <w:marLeft w:val="540"/>
                  <w:marRight w:val="0"/>
                  <w:marTop w:val="0"/>
                  <w:marBottom w:val="0"/>
                  <w:divBdr>
                    <w:top w:val="none" w:sz="0" w:space="0" w:color="auto"/>
                    <w:left w:val="none" w:sz="0" w:space="0" w:color="auto"/>
                    <w:bottom w:val="none" w:sz="0" w:space="0" w:color="auto"/>
                    <w:right w:val="none" w:sz="0" w:space="0" w:color="auto"/>
                  </w:divBdr>
                  <w:divsChild>
                    <w:div w:id="350568687">
                      <w:marLeft w:val="0"/>
                      <w:marRight w:val="0"/>
                      <w:marTop w:val="15"/>
                      <w:marBottom w:val="15"/>
                      <w:divBdr>
                        <w:top w:val="none" w:sz="0" w:space="0" w:color="auto"/>
                        <w:left w:val="none" w:sz="0" w:space="0" w:color="auto"/>
                        <w:bottom w:val="none" w:sz="0" w:space="0" w:color="auto"/>
                        <w:right w:val="none" w:sz="0" w:space="0" w:color="auto"/>
                      </w:divBdr>
                      <w:divsChild>
                        <w:div w:id="7033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1268">
          <w:marLeft w:val="0"/>
          <w:marRight w:val="0"/>
          <w:marTop w:val="0"/>
          <w:marBottom w:val="0"/>
          <w:divBdr>
            <w:top w:val="none" w:sz="0" w:space="0" w:color="auto"/>
            <w:left w:val="none" w:sz="0" w:space="0" w:color="auto"/>
            <w:bottom w:val="none" w:sz="0" w:space="0" w:color="auto"/>
            <w:right w:val="none" w:sz="0" w:space="0" w:color="auto"/>
          </w:divBdr>
          <w:divsChild>
            <w:div w:id="352145316">
              <w:marLeft w:val="0"/>
              <w:marRight w:val="0"/>
              <w:marTop w:val="0"/>
              <w:marBottom w:val="225"/>
              <w:divBdr>
                <w:top w:val="none" w:sz="0" w:space="0" w:color="auto"/>
                <w:left w:val="none" w:sz="0" w:space="0" w:color="auto"/>
                <w:bottom w:val="none" w:sz="0" w:space="0" w:color="auto"/>
                <w:right w:val="none" w:sz="0" w:space="0" w:color="auto"/>
              </w:divBdr>
              <w:divsChild>
                <w:div w:id="598101865">
                  <w:marLeft w:val="540"/>
                  <w:marRight w:val="0"/>
                  <w:marTop w:val="0"/>
                  <w:marBottom w:val="0"/>
                  <w:divBdr>
                    <w:top w:val="none" w:sz="0" w:space="0" w:color="auto"/>
                    <w:left w:val="none" w:sz="0" w:space="0" w:color="auto"/>
                    <w:bottom w:val="none" w:sz="0" w:space="0" w:color="auto"/>
                    <w:right w:val="none" w:sz="0" w:space="0" w:color="auto"/>
                  </w:divBdr>
                  <w:divsChild>
                    <w:div w:id="453251017">
                      <w:marLeft w:val="0"/>
                      <w:marRight w:val="0"/>
                      <w:marTop w:val="15"/>
                      <w:marBottom w:val="15"/>
                      <w:divBdr>
                        <w:top w:val="none" w:sz="0" w:space="0" w:color="auto"/>
                        <w:left w:val="none" w:sz="0" w:space="0" w:color="auto"/>
                        <w:bottom w:val="none" w:sz="0" w:space="0" w:color="auto"/>
                        <w:right w:val="none" w:sz="0" w:space="0" w:color="auto"/>
                      </w:divBdr>
                      <w:divsChild>
                        <w:div w:id="19147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6356">
      <w:bodyDiv w:val="1"/>
      <w:marLeft w:val="0"/>
      <w:marRight w:val="0"/>
      <w:marTop w:val="0"/>
      <w:marBottom w:val="0"/>
      <w:divBdr>
        <w:top w:val="none" w:sz="0" w:space="0" w:color="auto"/>
        <w:left w:val="none" w:sz="0" w:space="0" w:color="auto"/>
        <w:bottom w:val="none" w:sz="0" w:space="0" w:color="auto"/>
        <w:right w:val="none" w:sz="0" w:space="0" w:color="auto"/>
      </w:divBdr>
    </w:div>
    <w:div w:id="910577872">
      <w:bodyDiv w:val="1"/>
      <w:marLeft w:val="0"/>
      <w:marRight w:val="0"/>
      <w:marTop w:val="0"/>
      <w:marBottom w:val="0"/>
      <w:divBdr>
        <w:top w:val="none" w:sz="0" w:space="0" w:color="auto"/>
        <w:left w:val="none" w:sz="0" w:space="0" w:color="auto"/>
        <w:bottom w:val="none" w:sz="0" w:space="0" w:color="auto"/>
        <w:right w:val="none" w:sz="0" w:space="0" w:color="auto"/>
      </w:divBdr>
    </w:div>
    <w:div w:id="994183964">
      <w:bodyDiv w:val="1"/>
      <w:marLeft w:val="0"/>
      <w:marRight w:val="0"/>
      <w:marTop w:val="0"/>
      <w:marBottom w:val="0"/>
      <w:divBdr>
        <w:top w:val="none" w:sz="0" w:space="0" w:color="auto"/>
        <w:left w:val="none" w:sz="0" w:space="0" w:color="auto"/>
        <w:bottom w:val="none" w:sz="0" w:space="0" w:color="auto"/>
        <w:right w:val="none" w:sz="0" w:space="0" w:color="auto"/>
      </w:divBdr>
      <w:divsChild>
        <w:div w:id="826481216">
          <w:marLeft w:val="0"/>
          <w:marRight w:val="0"/>
          <w:marTop w:val="0"/>
          <w:marBottom w:val="0"/>
          <w:divBdr>
            <w:top w:val="none" w:sz="0" w:space="0" w:color="auto"/>
            <w:left w:val="none" w:sz="0" w:space="0" w:color="auto"/>
            <w:bottom w:val="none" w:sz="0" w:space="0" w:color="auto"/>
            <w:right w:val="none" w:sz="0" w:space="0" w:color="auto"/>
          </w:divBdr>
          <w:divsChild>
            <w:div w:id="761292888">
              <w:marLeft w:val="0"/>
              <w:marRight w:val="0"/>
              <w:marTop w:val="0"/>
              <w:marBottom w:val="225"/>
              <w:divBdr>
                <w:top w:val="none" w:sz="0" w:space="0" w:color="auto"/>
                <w:left w:val="none" w:sz="0" w:space="0" w:color="auto"/>
                <w:bottom w:val="none" w:sz="0" w:space="0" w:color="auto"/>
                <w:right w:val="none" w:sz="0" w:space="0" w:color="auto"/>
              </w:divBdr>
              <w:divsChild>
                <w:div w:id="1345790923">
                  <w:marLeft w:val="540"/>
                  <w:marRight w:val="0"/>
                  <w:marTop w:val="0"/>
                  <w:marBottom w:val="0"/>
                  <w:divBdr>
                    <w:top w:val="none" w:sz="0" w:space="0" w:color="auto"/>
                    <w:left w:val="none" w:sz="0" w:space="0" w:color="auto"/>
                    <w:bottom w:val="none" w:sz="0" w:space="0" w:color="auto"/>
                    <w:right w:val="none" w:sz="0" w:space="0" w:color="auto"/>
                  </w:divBdr>
                  <w:divsChild>
                    <w:div w:id="522018628">
                      <w:marLeft w:val="0"/>
                      <w:marRight w:val="0"/>
                      <w:marTop w:val="15"/>
                      <w:marBottom w:val="15"/>
                      <w:divBdr>
                        <w:top w:val="none" w:sz="0" w:space="0" w:color="auto"/>
                        <w:left w:val="none" w:sz="0" w:space="0" w:color="auto"/>
                        <w:bottom w:val="none" w:sz="0" w:space="0" w:color="auto"/>
                        <w:right w:val="none" w:sz="0" w:space="0" w:color="auto"/>
                      </w:divBdr>
                      <w:divsChild>
                        <w:div w:id="11067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288">
          <w:marLeft w:val="0"/>
          <w:marRight w:val="0"/>
          <w:marTop w:val="0"/>
          <w:marBottom w:val="0"/>
          <w:divBdr>
            <w:top w:val="none" w:sz="0" w:space="0" w:color="auto"/>
            <w:left w:val="none" w:sz="0" w:space="0" w:color="auto"/>
            <w:bottom w:val="none" w:sz="0" w:space="0" w:color="auto"/>
            <w:right w:val="none" w:sz="0" w:space="0" w:color="auto"/>
          </w:divBdr>
          <w:divsChild>
            <w:div w:id="781386331">
              <w:marLeft w:val="0"/>
              <w:marRight w:val="0"/>
              <w:marTop w:val="0"/>
              <w:marBottom w:val="225"/>
              <w:divBdr>
                <w:top w:val="none" w:sz="0" w:space="0" w:color="auto"/>
                <w:left w:val="none" w:sz="0" w:space="0" w:color="auto"/>
                <w:bottom w:val="none" w:sz="0" w:space="0" w:color="auto"/>
                <w:right w:val="none" w:sz="0" w:space="0" w:color="auto"/>
              </w:divBdr>
              <w:divsChild>
                <w:div w:id="1691445507">
                  <w:marLeft w:val="540"/>
                  <w:marRight w:val="0"/>
                  <w:marTop w:val="0"/>
                  <w:marBottom w:val="0"/>
                  <w:divBdr>
                    <w:top w:val="none" w:sz="0" w:space="0" w:color="auto"/>
                    <w:left w:val="none" w:sz="0" w:space="0" w:color="auto"/>
                    <w:bottom w:val="none" w:sz="0" w:space="0" w:color="auto"/>
                    <w:right w:val="none" w:sz="0" w:space="0" w:color="auto"/>
                  </w:divBdr>
                  <w:divsChild>
                    <w:div w:id="1253316512">
                      <w:marLeft w:val="0"/>
                      <w:marRight w:val="0"/>
                      <w:marTop w:val="15"/>
                      <w:marBottom w:val="15"/>
                      <w:divBdr>
                        <w:top w:val="none" w:sz="0" w:space="0" w:color="auto"/>
                        <w:left w:val="none" w:sz="0" w:space="0" w:color="auto"/>
                        <w:bottom w:val="none" w:sz="0" w:space="0" w:color="auto"/>
                        <w:right w:val="none" w:sz="0" w:space="0" w:color="auto"/>
                      </w:divBdr>
                      <w:divsChild>
                        <w:div w:id="4731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6987">
          <w:marLeft w:val="0"/>
          <w:marRight w:val="0"/>
          <w:marTop w:val="0"/>
          <w:marBottom w:val="0"/>
          <w:divBdr>
            <w:top w:val="none" w:sz="0" w:space="0" w:color="auto"/>
            <w:left w:val="none" w:sz="0" w:space="0" w:color="auto"/>
            <w:bottom w:val="none" w:sz="0" w:space="0" w:color="auto"/>
            <w:right w:val="none" w:sz="0" w:space="0" w:color="auto"/>
          </w:divBdr>
          <w:divsChild>
            <w:div w:id="1057970284">
              <w:marLeft w:val="0"/>
              <w:marRight w:val="0"/>
              <w:marTop w:val="0"/>
              <w:marBottom w:val="225"/>
              <w:divBdr>
                <w:top w:val="none" w:sz="0" w:space="0" w:color="auto"/>
                <w:left w:val="none" w:sz="0" w:space="0" w:color="auto"/>
                <w:bottom w:val="none" w:sz="0" w:space="0" w:color="auto"/>
                <w:right w:val="none" w:sz="0" w:space="0" w:color="auto"/>
              </w:divBdr>
              <w:divsChild>
                <w:div w:id="324866191">
                  <w:marLeft w:val="540"/>
                  <w:marRight w:val="0"/>
                  <w:marTop w:val="0"/>
                  <w:marBottom w:val="0"/>
                  <w:divBdr>
                    <w:top w:val="none" w:sz="0" w:space="0" w:color="auto"/>
                    <w:left w:val="none" w:sz="0" w:space="0" w:color="auto"/>
                    <w:bottom w:val="none" w:sz="0" w:space="0" w:color="auto"/>
                    <w:right w:val="none" w:sz="0" w:space="0" w:color="auto"/>
                  </w:divBdr>
                  <w:divsChild>
                    <w:div w:id="1558586738">
                      <w:marLeft w:val="0"/>
                      <w:marRight w:val="0"/>
                      <w:marTop w:val="15"/>
                      <w:marBottom w:val="15"/>
                      <w:divBdr>
                        <w:top w:val="none" w:sz="0" w:space="0" w:color="auto"/>
                        <w:left w:val="none" w:sz="0" w:space="0" w:color="auto"/>
                        <w:bottom w:val="none" w:sz="0" w:space="0" w:color="auto"/>
                        <w:right w:val="none" w:sz="0" w:space="0" w:color="auto"/>
                      </w:divBdr>
                      <w:divsChild>
                        <w:div w:id="5880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32176">
          <w:marLeft w:val="0"/>
          <w:marRight w:val="0"/>
          <w:marTop w:val="0"/>
          <w:marBottom w:val="0"/>
          <w:divBdr>
            <w:top w:val="none" w:sz="0" w:space="0" w:color="auto"/>
            <w:left w:val="none" w:sz="0" w:space="0" w:color="auto"/>
            <w:bottom w:val="none" w:sz="0" w:space="0" w:color="auto"/>
            <w:right w:val="none" w:sz="0" w:space="0" w:color="auto"/>
          </w:divBdr>
          <w:divsChild>
            <w:div w:id="794833645">
              <w:marLeft w:val="0"/>
              <w:marRight w:val="0"/>
              <w:marTop w:val="0"/>
              <w:marBottom w:val="225"/>
              <w:divBdr>
                <w:top w:val="none" w:sz="0" w:space="0" w:color="auto"/>
                <w:left w:val="none" w:sz="0" w:space="0" w:color="auto"/>
                <w:bottom w:val="none" w:sz="0" w:space="0" w:color="auto"/>
                <w:right w:val="none" w:sz="0" w:space="0" w:color="auto"/>
              </w:divBdr>
              <w:divsChild>
                <w:div w:id="2015643521">
                  <w:marLeft w:val="540"/>
                  <w:marRight w:val="0"/>
                  <w:marTop w:val="0"/>
                  <w:marBottom w:val="0"/>
                  <w:divBdr>
                    <w:top w:val="none" w:sz="0" w:space="0" w:color="auto"/>
                    <w:left w:val="none" w:sz="0" w:space="0" w:color="auto"/>
                    <w:bottom w:val="none" w:sz="0" w:space="0" w:color="auto"/>
                    <w:right w:val="none" w:sz="0" w:space="0" w:color="auto"/>
                  </w:divBdr>
                  <w:divsChild>
                    <w:div w:id="1186749326">
                      <w:marLeft w:val="0"/>
                      <w:marRight w:val="0"/>
                      <w:marTop w:val="15"/>
                      <w:marBottom w:val="15"/>
                      <w:divBdr>
                        <w:top w:val="none" w:sz="0" w:space="0" w:color="auto"/>
                        <w:left w:val="none" w:sz="0" w:space="0" w:color="auto"/>
                        <w:bottom w:val="none" w:sz="0" w:space="0" w:color="auto"/>
                        <w:right w:val="none" w:sz="0" w:space="0" w:color="auto"/>
                      </w:divBdr>
                      <w:divsChild>
                        <w:div w:id="16690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15390">
      <w:bodyDiv w:val="1"/>
      <w:marLeft w:val="0"/>
      <w:marRight w:val="0"/>
      <w:marTop w:val="0"/>
      <w:marBottom w:val="0"/>
      <w:divBdr>
        <w:top w:val="none" w:sz="0" w:space="0" w:color="auto"/>
        <w:left w:val="none" w:sz="0" w:space="0" w:color="auto"/>
        <w:bottom w:val="none" w:sz="0" w:space="0" w:color="auto"/>
        <w:right w:val="none" w:sz="0" w:space="0" w:color="auto"/>
      </w:divBdr>
      <w:divsChild>
        <w:div w:id="925725080">
          <w:marLeft w:val="0"/>
          <w:marRight w:val="0"/>
          <w:marTop w:val="0"/>
          <w:marBottom w:val="0"/>
          <w:divBdr>
            <w:top w:val="none" w:sz="0" w:space="0" w:color="auto"/>
            <w:left w:val="none" w:sz="0" w:space="0" w:color="auto"/>
            <w:bottom w:val="none" w:sz="0" w:space="0" w:color="auto"/>
            <w:right w:val="none" w:sz="0" w:space="0" w:color="auto"/>
          </w:divBdr>
          <w:divsChild>
            <w:div w:id="357465612">
              <w:marLeft w:val="0"/>
              <w:marRight w:val="0"/>
              <w:marTop w:val="0"/>
              <w:marBottom w:val="225"/>
              <w:divBdr>
                <w:top w:val="none" w:sz="0" w:space="0" w:color="auto"/>
                <w:left w:val="none" w:sz="0" w:space="0" w:color="auto"/>
                <w:bottom w:val="none" w:sz="0" w:space="0" w:color="auto"/>
                <w:right w:val="none" w:sz="0" w:space="0" w:color="auto"/>
              </w:divBdr>
              <w:divsChild>
                <w:div w:id="141436624">
                  <w:marLeft w:val="540"/>
                  <w:marRight w:val="0"/>
                  <w:marTop w:val="0"/>
                  <w:marBottom w:val="0"/>
                  <w:divBdr>
                    <w:top w:val="none" w:sz="0" w:space="0" w:color="auto"/>
                    <w:left w:val="none" w:sz="0" w:space="0" w:color="auto"/>
                    <w:bottom w:val="none" w:sz="0" w:space="0" w:color="auto"/>
                    <w:right w:val="none" w:sz="0" w:space="0" w:color="auto"/>
                  </w:divBdr>
                  <w:divsChild>
                    <w:div w:id="731775366">
                      <w:marLeft w:val="0"/>
                      <w:marRight w:val="0"/>
                      <w:marTop w:val="15"/>
                      <w:marBottom w:val="15"/>
                      <w:divBdr>
                        <w:top w:val="none" w:sz="0" w:space="0" w:color="auto"/>
                        <w:left w:val="none" w:sz="0" w:space="0" w:color="auto"/>
                        <w:bottom w:val="none" w:sz="0" w:space="0" w:color="auto"/>
                        <w:right w:val="none" w:sz="0" w:space="0" w:color="auto"/>
                      </w:divBdr>
                      <w:divsChild>
                        <w:div w:id="13019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9542">
          <w:marLeft w:val="0"/>
          <w:marRight w:val="0"/>
          <w:marTop w:val="0"/>
          <w:marBottom w:val="0"/>
          <w:divBdr>
            <w:top w:val="none" w:sz="0" w:space="0" w:color="auto"/>
            <w:left w:val="none" w:sz="0" w:space="0" w:color="auto"/>
            <w:bottom w:val="none" w:sz="0" w:space="0" w:color="auto"/>
            <w:right w:val="none" w:sz="0" w:space="0" w:color="auto"/>
          </w:divBdr>
          <w:divsChild>
            <w:div w:id="1760058156">
              <w:marLeft w:val="0"/>
              <w:marRight w:val="0"/>
              <w:marTop w:val="0"/>
              <w:marBottom w:val="225"/>
              <w:divBdr>
                <w:top w:val="none" w:sz="0" w:space="0" w:color="auto"/>
                <w:left w:val="none" w:sz="0" w:space="0" w:color="auto"/>
                <w:bottom w:val="none" w:sz="0" w:space="0" w:color="auto"/>
                <w:right w:val="none" w:sz="0" w:space="0" w:color="auto"/>
              </w:divBdr>
              <w:divsChild>
                <w:div w:id="1197356175">
                  <w:marLeft w:val="540"/>
                  <w:marRight w:val="0"/>
                  <w:marTop w:val="0"/>
                  <w:marBottom w:val="0"/>
                  <w:divBdr>
                    <w:top w:val="none" w:sz="0" w:space="0" w:color="auto"/>
                    <w:left w:val="none" w:sz="0" w:space="0" w:color="auto"/>
                    <w:bottom w:val="none" w:sz="0" w:space="0" w:color="auto"/>
                    <w:right w:val="none" w:sz="0" w:space="0" w:color="auto"/>
                  </w:divBdr>
                  <w:divsChild>
                    <w:div w:id="1326711536">
                      <w:marLeft w:val="0"/>
                      <w:marRight w:val="0"/>
                      <w:marTop w:val="15"/>
                      <w:marBottom w:val="15"/>
                      <w:divBdr>
                        <w:top w:val="none" w:sz="0" w:space="0" w:color="auto"/>
                        <w:left w:val="none" w:sz="0" w:space="0" w:color="auto"/>
                        <w:bottom w:val="none" w:sz="0" w:space="0" w:color="auto"/>
                        <w:right w:val="none" w:sz="0" w:space="0" w:color="auto"/>
                      </w:divBdr>
                      <w:divsChild>
                        <w:div w:id="402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978">
          <w:marLeft w:val="0"/>
          <w:marRight w:val="0"/>
          <w:marTop w:val="0"/>
          <w:marBottom w:val="0"/>
          <w:divBdr>
            <w:top w:val="none" w:sz="0" w:space="0" w:color="auto"/>
            <w:left w:val="none" w:sz="0" w:space="0" w:color="auto"/>
            <w:bottom w:val="none" w:sz="0" w:space="0" w:color="auto"/>
            <w:right w:val="none" w:sz="0" w:space="0" w:color="auto"/>
          </w:divBdr>
          <w:divsChild>
            <w:div w:id="1858889106">
              <w:marLeft w:val="0"/>
              <w:marRight w:val="0"/>
              <w:marTop w:val="0"/>
              <w:marBottom w:val="225"/>
              <w:divBdr>
                <w:top w:val="none" w:sz="0" w:space="0" w:color="auto"/>
                <w:left w:val="none" w:sz="0" w:space="0" w:color="auto"/>
                <w:bottom w:val="none" w:sz="0" w:space="0" w:color="auto"/>
                <w:right w:val="none" w:sz="0" w:space="0" w:color="auto"/>
              </w:divBdr>
              <w:divsChild>
                <w:div w:id="2004236565">
                  <w:marLeft w:val="540"/>
                  <w:marRight w:val="0"/>
                  <w:marTop w:val="0"/>
                  <w:marBottom w:val="0"/>
                  <w:divBdr>
                    <w:top w:val="none" w:sz="0" w:space="0" w:color="auto"/>
                    <w:left w:val="none" w:sz="0" w:space="0" w:color="auto"/>
                    <w:bottom w:val="none" w:sz="0" w:space="0" w:color="auto"/>
                    <w:right w:val="none" w:sz="0" w:space="0" w:color="auto"/>
                  </w:divBdr>
                  <w:divsChild>
                    <w:div w:id="73670187">
                      <w:marLeft w:val="0"/>
                      <w:marRight w:val="0"/>
                      <w:marTop w:val="15"/>
                      <w:marBottom w:val="15"/>
                      <w:divBdr>
                        <w:top w:val="none" w:sz="0" w:space="0" w:color="auto"/>
                        <w:left w:val="none" w:sz="0" w:space="0" w:color="auto"/>
                        <w:bottom w:val="none" w:sz="0" w:space="0" w:color="auto"/>
                        <w:right w:val="none" w:sz="0" w:space="0" w:color="auto"/>
                      </w:divBdr>
                      <w:divsChild>
                        <w:div w:id="7866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8124">
          <w:marLeft w:val="0"/>
          <w:marRight w:val="0"/>
          <w:marTop w:val="0"/>
          <w:marBottom w:val="0"/>
          <w:divBdr>
            <w:top w:val="none" w:sz="0" w:space="0" w:color="auto"/>
            <w:left w:val="none" w:sz="0" w:space="0" w:color="auto"/>
            <w:bottom w:val="none" w:sz="0" w:space="0" w:color="auto"/>
            <w:right w:val="none" w:sz="0" w:space="0" w:color="auto"/>
          </w:divBdr>
          <w:divsChild>
            <w:div w:id="60566085">
              <w:marLeft w:val="0"/>
              <w:marRight w:val="0"/>
              <w:marTop w:val="0"/>
              <w:marBottom w:val="225"/>
              <w:divBdr>
                <w:top w:val="none" w:sz="0" w:space="0" w:color="auto"/>
                <w:left w:val="none" w:sz="0" w:space="0" w:color="auto"/>
                <w:bottom w:val="none" w:sz="0" w:space="0" w:color="auto"/>
                <w:right w:val="none" w:sz="0" w:space="0" w:color="auto"/>
              </w:divBdr>
              <w:divsChild>
                <w:div w:id="464464882">
                  <w:marLeft w:val="540"/>
                  <w:marRight w:val="0"/>
                  <w:marTop w:val="0"/>
                  <w:marBottom w:val="0"/>
                  <w:divBdr>
                    <w:top w:val="none" w:sz="0" w:space="0" w:color="auto"/>
                    <w:left w:val="none" w:sz="0" w:space="0" w:color="auto"/>
                    <w:bottom w:val="none" w:sz="0" w:space="0" w:color="auto"/>
                    <w:right w:val="none" w:sz="0" w:space="0" w:color="auto"/>
                  </w:divBdr>
                  <w:divsChild>
                    <w:div w:id="1992171389">
                      <w:marLeft w:val="0"/>
                      <w:marRight w:val="0"/>
                      <w:marTop w:val="15"/>
                      <w:marBottom w:val="15"/>
                      <w:divBdr>
                        <w:top w:val="none" w:sz="0" w:space="0" w:color="auto"/>
                        <w:left w:val="none" w:sz="0" w:space="0" w:color="auto"/>
                        <w:bottom w:val="none" w:sz="0" w:space="0" w:color="auto"/>
                        <w:right w:val="none" w:sz="0" w:space="0" w:color="auto"/>
                      </w:divBdr>
                      <w:divsChild>
                        <w:div w:id="8327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9A2F7C-2E86-4FF6-88AF-612A687A8FD7}"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pl-PL"/>
        </a:p>
      </dgm:t>
    </dgm:pt>
    <dgm:pt modelId="{42F89324-123A-4B02-97E1-8E0C2CED9A33}">
      <dgm:prSet phldrT="[Tekst]"/>
      <dgm:spPr/>
      <dgm:t>
        <a:bodyPr/>
        <a:lstStyle/>
        <a:p>
          <a:r>
            <a:rPr lang="pl-PL"/>
            <a:t>internal factors</a:t>
          </a:r>
        </a:p>
      </dgm:t>
    </dgm:pt>
    <dgm:pt modelId="{D2328BF8-B362-44E7-876B-61C120E8854A}" type="parTrans" cxnId="{C267ED76-2B45-42FB-8F2E-78C928114009}">
      <dgm:prSet/>
      <dgm:spPr/>
      <dgm:t>
        <a:bodyPr/>
        <a:lstStyle/>
        <a:p>
          <a:endParaRPr lang="pl-PL"/>
        </a:p>
      </dgm:t>
    </dgm:pt>
    <dgm:pt modelId="{13379CA7-5722-46EA-B498-BD974032A985}" type="sibTrans" cxnId="{C267ED76-2B45-42FB-8F2E-78C928114009}">
      <dgm:prSet/>
      <dgm:spPr/>
      <dgm:t>
        <a:bodyPr/>
        <a:lstStyle/>
        <a:p>
          <a:endParaRPr lang="pl-PL"/>
        </a:p>
      </dgm:t>
    </dgm:pt>
    <dgm:pt modelId="{1B5F4A9A-5110-4A4C-BFBD-E8B893EE5733}">
      <dgm:prSet phldrT="[Tekst]"/>
      <dgm:spPr/>
      <dgm:t>
        <a:bodyPr/>
        <a:lstStyle/>
        <a:p>
          <a:r>
            <a:rPr lang="pl-PL"/>
            <a:t>expectation for success</a:t>
          </a:r>
        </a:p>
      </dgm:t>
    </dgm:pt>
    <dgm:pt modelId="{51A10F8B-84AB-4429-BF55-45441C4FCB04}" type="parTrans" cxnId="{D626F579-1C19-43A8-9342-203F2225ABFA}">
      <dgm:prSet/>
      <dgm:spPr/>
      <dgm:t>
        <a:bodyPr/>
        <a:lstStyle/>
        <a:p>
          <a:endParaRPr lang="pl-PL"/>
        </a:p>
      </dgm:t>
    </dgm:pt>
    <dgm:pt modelId="{32B2216E-1005-4442-9B8D-A5D404E3F016}" type="sibTrans" cxnId="{D626F579-1C19-43A8-9342-203F2225ABFA}">
      <dgm:prSet/>
      <dgm:spPr/>
      <dgm:t>
        <a:bodyPr/>
        <a:lstStyle/>
        <a:p>
          <a:endParaRPr lang="pl-PL"/>
        </a:p>
      </dgm:t>
    </dgm:pt>
    <dgm:pt modelId="{BBC5A9D4-35E6-464F-AF8E-390E7A08E69D}">
      <dgm:prSet phldrT="[Tekst]"/>
      <dgm:spPr/>
      <dgm:t>
        <a:bodyPr/>
        <a:lstStyle/>
        <a:p>
          <a:r>
            <a:rPr lang="pl-PL"/>
            <a:t>external factors</a:t>
          </a:r>
        </a:p>
      </dgm:t>
    </dgm:pt>
    <dgm:pt modelId="{094A03F4-14F6-481B-9ABF-F84A5E8191F1}" type="parTrans" cxnId="{358C619D-B699-4259-9B12-EBAA76521A48}">
      <dgm:prSet/>
      <dgm:spPr/>
      <dgm:t>
        <a:bodyPr/>
        <a:lstStyle/>
        <a:p>
          <a:endParaRPr lang="pl-PL"/>
        </a:p>
      </dgm:t>
    </dgm:pt>
    <dgm:pt modelId="{7AFF6581-C6D8-49C0-BE3B-7FB2FF8A597E}" type="sibTrans" cxnId="{358C619D-B699-4259-9B12-EBAA76521A48}">
      <dgm:prSet/>
      <dgm:spPr/>
      <dgm:t>
        <a:bodyPr/>
        <a:lstStyle/>
        <a:p>
          <a:endParaRPr lang="pl-PL"/>
        </a:p>
      </dgm:t>
    </dgm:pt>
    <dgm:pt modelId="{F185FCB4-10B4-47B2-BB4C-8C8E5C400622}">
      <dgm:prSet phldrT="[Tekst]"/>
      <dgm:spPr/>
      <dgm:t>
        <a:bodyPr/>
        <a:lstStyle/>
        <a:p>
          <a:r>
            <a:rPr lang="pl-PL"/>
            <a:t>atmosphere</a:t>
          </a:r>
        </a:p>
      </dgm:t>
    </dgm:pt>
    <dgm:pt modelId="{B1527FD5-CC0F-48DD-B6FC-0FECE659547D}" type="parTrans" cxnId="{95F25C5F-9115-497A-895F-60B20B6FB105}">
      <dgm:prSet/>
      <dgm:spPr/>
      <dgm:t>
        <a:bodyPr/>
        <a:lstStyle/>
        <a:p>
          <a:endParaRPr lang="pl-PL"/>
        </a:p>
      </dgm:t>
    </dgm:pt>
    <dgm:pt modelId="{E1AACB76-2A76-4900-996C-85C9D2AF5C13}" type="sibTrans" cxnId="{95F25C5F-9115-497A-895F-60B20B6FB105}">
      <dgm:prSet/>
      <dgm:spPr/>
      <dgm:t>
        <a:bodyPr/>
        <a:lstStyle/>
        <a:p>
          <a:endParaRPr lang="pl-PL"/>
        </a:p>
      </dgm:t>
    </dgm:pt>
    <dgm:pt modelId="{62C6E3F8-3CC5-4A6A-8993-989717EA10EB}">
      <dgm:prSet phldrT="[Tekst]"/>
      <dgm:spPr/>
      <dgm:t>
        <a:bodyPr/>
        <a:lstStyle/>
        <a:p>
          <a:r>
            <a:rPr lang="pl-PL"/>
            <a:t>participation in group</a:t>
          </a:r>
        </a:p>
      </dgm:t>
    </dgm:pt>
    <dgm:pt modelId="{6652B56A-CA58-4E42-8FC7-F7A6D4FA9585}" type="parTrans" cxnId="{136885A4-8697-44B5-8EE4-9D88DCE475CB}">
      <dgm:prSet/>
      <dgm:spPr/>
      <dgm:t>
        <a:bodyPr/>
        <a:lstStyle/>
        <a:p>
          <a:endParaRPr lang="pl-PL"/>
        </a:p>
      </dgm:t>
    </dgm:pt>
    <dgm:pt modelId="{C3F27BC1-A0E1-4CD8-9C78-629581E65816}" type="sibTrans" cxnId="{136885A4-8697-44B5-8EE4-9D88DCE475CB}">
      <dgm:prSet/>
      <dgm:spPr/>
      <dgm:t>
        <a:bodyPr/>
        <a:lstStyle/>
        <a:p>
          <a:endParaRPr lang="pl-PL"/>
        </a:p>
      </dgm:t>
    </dgm:pt>
    <dgm:pt modelId="{8E7E7324-7F5B-497B-A34F-5586E97AAB1B}">
      <dgm:prSet phldrT="[Tekst]"/>
      <dgm:spPr/>
      <dgm:t>
        <a:bodyPr/>
        <a:lstStyle/>
        <a:p>
          <a:r>
            <a:rPr lang="pl-PL"/>
            <a:t> feeling of satisfaction from working thanks to chances for success</a:t>
          </a:r>
        </a:p>
      </dgm:t>
    </dgm:pt>
    <dgm:pt modelId="{1DB41233-8056-40B2-9C7B-7A62A8F23AF8}" type="parTrans" cxnId="{F3A4D14C-0EDF-447E-B87D-68D9B49546E5}">
      <dgm:prSet/>
      <dgm:spPr/>
      <dgm:t>
        <a:bodyPr/>
        <a:lstStyle/>
        <a:p>
          <a:endParaRPr lang="pl-PL"/>
        </a:p>
      </dgm:t>
    </dgm:pt>
    <dgm:pt modelId="{8C0A74FB-0F1E-45F2-A786-A8BF299503AD}" type="sibTrans" cxnId="{F3A4D14C-0EDF-447E-B87D-68D9B49546E5}">
      <dgm:prSet/>
      <dgm:spPr/>
      <dgm:t>
        <a:bodyPr/>
        <a:lstStyle/>
        <a:p>
          <a:endParaRPr lang="pl-PL"/>
        </a:p>
      </dgm:t>
    </dgm:pt>
    <dgm:pt modelId="{3DCF9DAB-A940-4878-B0E4-C131092E97C9}">
      <dgm:prSet phldrT="[Tekst]"/>
      <dgm:spPr/>
      <dgm:t>
        <a:bodyPr/>
        <a:lstStyle/>
        <a:p>
          <a:r>
            <a:rPr lang="pl-PL"/>
            <a:t>awareness of own competences</a:t>
          </a:r>
        </a:p>
      </dgm:t>
    </dgm:pt>
    <dgm:pt modelId="{F6611B73-3214-4EBA-8EE4-03E4131BA59F}" type="parTrans" cxnId="{28E17CF2-4C40-4C37-B965-4D0C3688BE11}">
      <dgm:prSet/>
      <dgm:spPr/>
      <dgm:t>
        <a:bodyPr/>
        <a:lstStyle/>
        <a:p>
          <a:endParaRPr lang="pl-PL"/>
        </a:p>
      </dgm:t>
    </dgm:pt>
    <dgm:pt modelId="{210CFB82-E33F-404F-8356-B40FA47C954D}" type="sibTrans" cxnId="{28E17CF2-4C40-4C37-B965-4D0C3688BE11}">
      <dgm:prSet/>
      <dgm:spPr/>
      <dgm:t>
        <a:bodyPr/>
        <a:lstStyle/>
        <a:p>
          <a:endParaRPr lang="pl-PL"/>
        </a:p>
      </dgm:t>
    </dgm:pt>
    <dgm:pt modelId="{7ACC9171-FABB-4878-818D-5D46C80C621F}">
      <dgm:prSet phldrT="[Tekst]"/>
      <dgm:spPr/>
      <dgm:t>
        <a:bodyPr/>
        <a:lstStyle/>
        <a:p>
          <a:r>
            <a:rPr lang="pl-PL"/>
            <a:t>awareness of own effectiveness</a:t>
          </a:r>
        </a:p>
      </dgm:t>
    </dgm:pt>
    <dgm:pt modelId="{80D0226B-0F2E-411E-88F2-2813CA63CD19}" type="parTrans" cxnId="{4754BEF9-47F1-4688-9804-7F4384097C4A}">
      <dgm:prSet/>
      <dgm:spPr/>
      <dgm:t>
        <a:bodyPr/>
        <a:lstStyle/>
        <a:p>
          <a:endParaRPr lang="pl-PL"/>
        </a:p>
      </dgm:t>
    </dgm:pt>
    <dgm:pt modelId="{9EB88A16-4CEB-42BD-8D69-3A7049EF39A4}" type="sibTrans" cxnId="{4754BEF9-47F1-4688-9804-7F4384097C4A}">
      <dgm:prSet/>
      <dgm:spPr/>
      <dgm:t>
        <a:bodyPr/>
        <a:lstStyle/>
        <a:p>
          <a:endParaRPr lang="pl-PL"/>
        </a:p>
      </dgm:t>
    </dgm:pt>
    <dgm:pt modelId="{C571A8D7-D516-46D0-9CBF-1BCD92C528EB}">
      <dgm:prSet phldrT="[Tekst]"/>
      <dgm:spPr/>
      <dgm:t>
        <a:bodyPr/>
        <a:lstStyle/>
        <a:p>
          <a:endParaRPr lang="pl-PL"/>
        </a:p>
      </dgm:t>
    </dgm:pt>
    <dgm:pt modelId="{DF252154-E03F-4D6A-935F-6D8F27D1EE02}" type="parTrans" cxnId="{8EDC0E8C-9058-4270-8681-11DEB79BDCC7}">
      <dgm:prSet/>
      <dgm:spPr/>
      <dgm:t>
        <a:bodyPr/>
        <a:lstStyle/>
        <a:p>
          <a:endParaRPr lang="pl-PL"/>
        </a:p>
      </dgm:t>
    </dgm:pt>
    <dgm:pt modelId="{B64C75A4-BAF6-4AB2-8C1C-AC1B0880289C}" type="sibTrans" cxnId="{8EDC0E8C-9058-4270-8681-11DEB79BDCC7}">
      <dgm:prSet/>
      <dgm:spPr/>
      <dgm:t>
        <a:bodyPr/>
        <a:lstStyle/>
        <a:p>
          <a:endParaRPr lang="pl-PL"/>
        </a:p>
      </dgm:t>
    </dgm:pt>
    <dgm:pt modelId="{C37833EA-1BA5-4307-9071-A6F3FAB4BC03}">
      <dgm:prSet phldrT="[Tekst]"/>
      <dgm:spPr/>
      <dgm:t>
        <a:bodyPr/>
        <a:lstStyle/>
        <a:p>
          <a:r>
            <a:rPr lang="pl-PL"/>
            <a:t>knowledge</a:t>
          </a:r>
        </a:p>
      </dgm:t>
    </dgm:pt>
    <dgm:pt modelId="{B114B265-64ED-4EFB-B3AB-C4D9A9FE2189}" type="parTrans" cxnId="{CF252E84-710D-46FE-B4D7-1A39CC8B3A34}">
      <dgm:prSet/>
      <dgm:spPr/>
      <dgm:t>
        <a:bodyPr/>
        <a:lstStyle/>
        <a:p>
          <a:endParaRPr lang="pl-PL"/>
        </a:p>
      </dgm:t>
    </dgm:pt>
    <dgm:pt modelId="{01BDF650-B3B6-481B-AE78-DEE0CC5A966A}" type="sibTrans" cxnId="{CF252E84-710D-46FE-B4D7-1A39CC8B3A34}">
      <dgm:prSet/>
      <dgm:spPr/>
      <dgm:t>
        <a:bodyPr/>
        <a:lstStyle/>
        <a:p>
          <a:endParaRPr lang="pl-PL"/>
        </a:p>
      </dgm:t>
    </dgm:pt>
    <dgm:pt modelId="{B6FEAB7E-EB5F-4E90-84CA-40A4B5B3E76F}">
      <dgm:prSet phldrT="[Tekst]"/>
      <dgm:spPr/>
      <dgm:t>
        <a:bodyPr/>
        <a:lstStyle/>
        <a:p>
          <a:r>
            <a:rPr lang="pl-PL"/>
            <a:t>system of penalties and rewards</a:t>
          </a:r>
        </a:p>
      </dgm:t>
    </dgm:pt>
    <dgm:pt modelId="{17B638A9-B0FB-43DF-8EE9-662ED3AE800D}" type="parTrans" cxnId="{84D45B6F-4E7C-4051-9066-A49F07FB570A}">
      <dgm:prSet/>
      <dgm:spPr/>
      <dgm:t>
        <a:bodyPr/>
        <a:lstStyle/>
        <a:p>
          <a:endParaRPr lang="pl-PL"/>
        </a:p>
      </dgm:t>
    </dgm:pt>
    <dgm:pt modelId="{10F0533E-BD4F-4188-9EBD-CB5A309D8069}" type="sibTrans" cxnId="{84D45B6F-4E7C-4051-9066-A49F07FB570A}">
      <dgm:prSet/>
      <dgm:spPr/>
      <dgm:t>
        <a:bodyPr/>
        <a:lstStyle/>
        <a:p>
          <a:endParaRPr lang="pl-PL"/>
        </a:p>
      </dgm:t>
    </dgm:pt>
    <dgm:pt modelId="{975F00C1-06C4-48A2-A48A-A5B7ACF0DD6F}">
      <dgm:prSet phldrT="[Tekst]"/>
      <dgm:spPr/>
      <dgm:t>
        <a:bodyPr/>
        <a:lstStyle/>
        <a:p>
          <a:r>
            <a:rPr lang="pl-PL"/>
            <a:t>leader</a:t>
          </a:r>
        </a:p>
      </dgm:t>
    </dgm:pt>
    <dgm:pt modelId="{33AD6D69-EE51-454C-84A0-18F25B932D57}" type="parTrans" cxnId="{AA1D6547-426C-42F9-BA5F-D0E56116D70A}">
      <dgm:prSet/>
      <dgm:spPr/>
      <dgm:t>
        <a:bodyPr/>
        <a:lstStyle/>
        <a:p>
          <a:endParaRPr lang="pl-PL"/>
        </a:p>
      </dgm:t>
    </dgm:pt>
    <dgm:pt modelId="{3AC307D3-1AB4-4FE4-8207-60D36112B427}" type="sibTrans" cxnId="{AA1D6547-426C-42F9-BA5F-D0E56116D70A}">
      <dgm:prSet/>
      <dgm:spPr/>
      <dgm:t>
        <a:bodyPr/>
        <a:lstStyle/>
        <a:p>
          <a:endParaRPr lang="pl-PL"/>
        </a:p>
      </dgm:t>
    </dgm:pt>
    <dgm:pt modelId="{8896FEE8-5202-4CF3-ACEE-871C4FF9C9E3}" type="pres">
      <dgm:prSet presAssocID="{B89A2F7C-2E86-4FF6-88AF-612A687A8FD7}" presName="linearFlow" presStyleCnt="0">
        <dgm:presLayoutVars>
          <dgm:dir/>
          <dgm:animLvl val="lvl"/>
          <dgm:resizeHandles val="exact"/>
        </dgm:presLayoutVars>
      </dgm:prSet>
      <dgm:spPr/>
      <dgm:t>
        <a:bodyPr/>
        <a:lstStyle/>
        <a:p>
          <a:endParaRPr lang="pl-PL"/>
        </a:p>
      </dgm:t>
    </dgm:pt>
    <dgm:pt modelId="{32FCEC36-8198-4482-88D2-2B94F269743E}" type="pres">
      <dgm:prSet presAssocID="{42F89324-123A-4B02-97E1-8E0C2CED9A33}" presName="composite" presStyleCnt="0"/>
      <dgm:spPr/>
    </dgm:pt>
    <dgm:pt modelId="{90AC57C4-16E6-4AFF-A3E7-A9721B4EC68F}" type="pres">
      <dgm:prSet presAssocID="{42F89324-123A-4B02-97E1-8E0C2CED9A33}" presName="parTx" presStyleLbl="node1" presStyleIdx="0" presStyleCnt="3">
        <dgm:presLayoutVars>
          <dgm:chMax val="0"/>
          <dgm:chPref val="0"/>
          <dgm:bulletEnabled val="1"/>
        </dgm:presLayoutVars>
      </dgm:prSet>
      <dgm:spPr/>
      <dgm:t>
        <a:bodyPr/>
        <a:lstStyle/>
        <a:p>
          <a:endParaRPr lang="pl-PL"/>
        </a:p>
      </dgm:t>
    </dgm:pt>
    <dgm:pt modelId="{1E91A25C-EDDA-4B84-8817-E37E1AFFC5AB}" type="pres">
      <dgm:prSet presAssocID="{42F89324-123A-4B02-97E1-8E0C2CED9A33}" presName="parSh" presStyleLbl="node1" presStyleIdx="0" presStyleCnt="3"/>
      <dgm:spPr/>
      <dgm:t>
        <a:bodyPr/>
        <a:lstStyle/>
        <a:p>
          <a:endParaRPr lang="pl-PL"/>
        </a:p>
      </dgm:t>
    </dgm:pt>
    <dgm:pt modelId="{3591F7A2-A1AF-4F01-8D8D-35300BD2B145}" type="pres">
      <dgm:prSet presAssocID="{42F89324-123A-4B02-97E1-8E0C2CED9A33}" presName="desTx" presStyleLbl="fgAcc1" presStyleIdx="0" presStyleCnt="3">
        <dgm:presLayoutVars>
          <dgm:bulletEnabled val="1"/>
        </dgm:presLayoutVars>
      </dgm:prSet>
      <dgm:spPr/>
      <dgm:t>
        <a:bodyPr/>
        <a:lstStyle/>
        <a:p>
          <a:endParaRPr lang="pl-PL"/>
        </a:p>
      </dgm:t>
    </dgm:pt>
    <dgm:pt modelId="{F6495A35-0E83-424A-86AE-7579ED96E035}" type="pres">
      <dgm:prSet presAssocID="{13379CA7-5722-46EA-B498-BD974032A985}" presName="sibTrans" presStyleLbl="sibTrans2D1" presStyleIdx="0" presStyleCnt="2"/>
      <dgm:spPr/>
      <dgm:t>
        <a:bodyPr/>
        <a:lstStyle/>
        <a:p>
          <a:endParaRPr lang="pl-PL"/>
        </a:p>
      </dgm:t>
    </dgm:pt>
    <dgm:pt modelId="{44768D4C-7297-41D2-8A6B-10269BBA567B}" type="pres">
      <dgm:prSet presAssocID="{13379CA7-5722-46EA-B498-BD974032A985}" presName="connTx" presStyleLbl="sibTrans2D1" presStyleIdx="0" presStyleCnt="2"/>
      <dgm:spPr/>
      <dgm:t>
        <a:bodyPr/>
        <a:lstStyle/>
        <a:p>
          <a:endParaRPr lang="pl-PL"/>
        </a:p>
      </dgm:t>
    </dgm:pt>
    <dgm:pt modelId="{F75D2A77-24F9-4BA3-93B9-377C0CE72ACC}" type="pres">
      <dgm:prSet presAssocID="{BBC5A9D4-35E6-464F-AF8E-390E7A08E69D}" presName="composite" presStyleCnt="0"/>
      <dgm:spPr/>
    </dgm:pt>
    <dgm:pt modelId="{E463DA85-A07C-42E6-B7EB-B5876D630931}" type="pres">
      <dgm:prSet presAssocID="{BBC5A9D4-35E6-464F-AF8E-390E7A08E69D}" presName="parTx" presStyleLbl="node1" presStyleIdx="0" presStyleCnt="3">
        <dgm:presLayoutVars>
          <dgm:chMax val="0"/>
          <dgm:chPref val="0"/>
          <dgm:bulletEnabled val="1"/>
        </dgm:presLayoutVars>
      </dgm:prSet>
      <dgm:spPr/>
      <dgm:t>
        <a:bodyPr/>
        <a:lstStyle/>
        <a:p>
          <a:endParaRPr lang="pl-PL"/>
        </a:p>
      </dgm:t>
    </dgm:pt>
    <dgm:pt modelId="{5A02CCAF-AE8C-4779-B3FE-67292B34AC86}" type="pres">
      <dgm:prSet presAssocID="{BBC5A9D4-35E6-464F-AF8E-390E7A08E69D}" presName="parSh" presStyleLbl="node1" presStyleIdx="1" presStyleCnt="3"/>
      <dgm:spPr/>
      <dgm:t>
        <a:bodyPr/>
        <a:lstStyle/>
        <a:p>
          <a:endParaRPr lang="pl-PL"/>
        </a:p>
      </dgm:t>
    </dgm:pt>
    <dgm:pt modelId="{3E9D6D64-669D-4620-A02B-577EEA0C47CD}" type="pres">
      <dgm:prSet presAssocID="{BBC5A9D4-35E6-464F-AF8E-390E7A08E69D}" presName="desTx" presStyleLbl="fgAcc1" presStyleIdx="1" presStyleCnt="3">
        <dgm:presLayoutVars>
          <dgm:bulletEnabled val="1"/>
        </dgm:presLayoutVars>
      </dgm:prSet>
      <dgm:spPr/>
      <dgm:t>
        <a:bodyPr/>
        <a:lstStyle/>
        <a:p>
          <a:endParaRPr lang="pl-PL"/>
        </a:p>
      </dgm:t>
    </dgm:pt>
    <dgm:pt modelId="{6F44836E-61FF-4579-A52E-92838905AF7C}" type="pres">
      <dgm:prSet presAssocID="{7AFF6581-C6D8-49C0-BE3B-7FB2FF8A597E}" presName="sibTrans" presStyleLbl="sibTrans2D1" presStyleIdx="1" presStyleCnt="2"/>
      <dgm:spPr/>
      <dgm:t>
        <a:bodyPr/>
        <a:lstStyle/>
        <a:p>
          <a:endParaRPr lang="pl-PL"/>
        </a:p>
      </dgm:t>
    </dgm:pt>
    <dgm:pt modelId="{A7A37A75-F333-4687-9D23-741BF9A6D42B}" type="pres">
      <dgm:prSet presAssocID="{7AFF6581-C6D8-49C0-BE3B-7FB2FF8A597E}" presName="connTx" presStyleLbl="sibTrans2D1" presStyleIdx="1" presStyleCnt="2"/>
      <dgm:spPr/>
      <dgm:t>
        <a:bodyPr/>
        <a:lstStyle/>
        <a:p>
          <a:endParaRPr lang="pl-PL"/>
        </a:p>
      </dgm:t>
    </dgm:pt>
    <dgm:pt modelId="{8B3232E6-971A-4670-932A-CE1F3AD0CFAA}" type="pres">
      <dgm:prSet presAssocID="{62C6E3F8-3CC5-4A6A-8993-989717EA10EB}" presName="composite" presStyleCnt="0"/>
      <dgm:spPr/>
    </dgm:pt>
    <dgm:pt modelId="{04FED815-55D7-4EAF-AE67-ADB6A5F798CC}" type="pres">
      <dgm:prSet presAssocID="{62C6E3F8-3CC5-4A6A-8993-989717EA10EB}" presName="parTx" presStyleLbl="node1" presStyleIdx="1" presStyleCnt="3">
        <dgm:presLayoutVars>
          <dgm:chMax val="0"/>
          <dgm:chPref val="0"/>
          <dgm:bulletEnabled val="1"/>
        </dgm:presLayoutVars>
      </dgm:prSet>
      <dgm:spPr/>
      <dgm:t>
        <a:bodyPr/>
        <a:lstStyle/>
        <a:p>
          <a:endParaRPr lang="pl-PL"/>
        </a:p>
      </dgm:t>
    </dgm:pt>
    <dgm:pt modelId="{6196A2CF-F1F9-4135-B58E-956E809FAB4D}" type="pres">
      <dgm:prSet presAssocID="{62C6E3F8-3CC5-4A6A-8993-989717EA10EB}" presName="parSh" presStyleLbl="node1" presStyleIdx="2" presStyleCnt="3"/>
      <dgm:spPr/>
      <dgm:t>
        <a:bodyPr/>
        <a:lstStyle/>
        <a:p>
          <a:endParaRPr lang="pl-PL"/>
        </a:p>
      </dgm:t>
    </dgm:pt>
    <dgm:pt modelId="{849F5D1E-5331-4017-898B-26DBE638E20D}" type="pres">
      <dgm:prSet presAssocID="{62C6E3F8-3CC5-4A6A-8993-989717EA10EB}" presName="desTx" presStyleLbl="fgAcc1" presStyleIdx="2" presStyleCnt="3">
        <dgm:presLayoutVars>
          <dgm:bulletEnabled val="1"/>
        </dgm:presLayoutVars>
      </dgm:prSet>
      <dgm:spPr/>
      <dgm:t>
        <a:bodyPr/>
        <a:lstStyle/>
        <a:p>
          <a:endParaRPr lang="pl-PL"/>
        </a:p>
      </dgm:t>
    </dgm:pt>
  </dgm:ptLst>
  <dgm:cxnLst>
    <dgm:cxn modelId="{95F25C5F-9115-497A-895F-60B20B6FB105}" srcId="{BBC5A9D4-35E6-464F-AF8E-390E7A08E69D}" destId="{F185FCB4-10B4-47B2-BB4C-8C8E5C400622}" srcOrd="0" destOrd="0" parTransId="{B1527FD5-CC0F-48DD-B6FC-0FECE659547D}" sibTransId="{E1AACB76-2A76-4900-996C-85C9D2AF5C13}"/>
    <dgm:cxn modelId="{C267ED76-2B45-42FB-8F2E-78C928114009}" srcId="{B89A2F7C-2E86-4FF6-88AF-612A687A8FD7}" destId="{42F89324-123A-4B02-97E1-8E0C2CED9A33}" srcOrd="0" destOrd="0" parTransId="{D2328BF8-B362-44E7-876B-61C120E8854A}" sibTransId="{13379CA7-5722-46EA-B498-BD974032A985}"/>
    <dgm:cxn modelId="{F3A4D14C-0EDF-447E-B87D-68D9B49546E5}" srcId="{62C6E3F8-3CC5-4A6A-8993-989717EA10EB}" destId="{8E7E7324-7F5B-497B-A34F-5586E97AAB1B}" srcOrd="0" destOrd="0" parTransId="{1DB41233-8056-40B2-9C7B-7A62A8F23AF8}" sibTransId="{8C0A74FB-0F1E-45F2-A786-A8BF299503AD}"/>
    <dgm:cxn modelId="{C5CD86A9-48F2-46E0-B41C-7ECB74E11E8E}" type="presOf" srcId="{3DCF9DAB-A940-4878-B0E4-C131092E97C9}" destId="{3591F7A2-A1AF-4F01-8D8D-35300BD2B145}" srcOrd="0" destOrd="2" presId="urn:microsoft.com/office/officeart/2005/8/layout/process3"/>
    <dgm:cxn modelId="{4754BEF9-47F1-4688-9804-7F4384097C4A}" srcId="{42F89324-123A-4B02-97E1-8E0C2CED9A33}" destId="{7ACC9171-FABB-4878-818D-5D46C80C621F}" srcOrd="3" destOrd="0" parTransId="{80D0226B-0F2E-411E-88F2-2813CA63CD19}" sibTransId="{9EB88A16-4CEB-42BD-8D69-3A7049EF39A4}"/>
    <dgm:cxn modelId="{11116C50-A640-4708-87C3-99E37E3412A6}" type="presOf" srcId="{42F89324-123A-4B02-97E1-8E0C2CED9A33}" destId="{90AC57C4-16E6-4AFF-A3E7-A9721B4EC68F}" srcOrd="0" destOrd="0" presId="urn:microsoft.com/office/officeart/2005/8/layout/process3"/>
    <dgm:cxn modelId="{358C619D-B699-4259-9B12-EBAA76521A48}" srcId="{B89A2F7C-2E86-4FF6-88AF-612A687A8FD7}" destId="{BBC5A9D4-35E6-464F-AF8E-390E7A08E69D}" srcOrd="1" destOrd="0" parTransId="{094A03F4-14F6-481B-9ABF-F84A5E8191F1}" sibTransId="{7AFF6581-C6D8-49C0-BE3B-7FB2FF8A597E}"/>
    <dgm:cxn modelId="{3BA7BE3E-4183-408F-BB01-1C30F80BC7EC}" type="presOf" srcId="{BBC5A9D4-35E6-464F-AF8E-390E7A08E69D}" destId="{5A02CCAF-AE8C-4779-B3FE-67292B34AC86}" srcOrd="1" destOrd="0" presId="urn:microsoft.com/office/officeart/2005/8/layout/process3"/>
    <dgm:cxn modelId="{2C683F34-F40B-4354-B056-E278F22A9E5B}" type="presOf" srcId="{7AFF6581-C6D8-49C0-BE3B-7FB2FF8A597E}" destId="{6F44836E-61FF-4579-A52E-92838905AF7C}" srcOrd="0" destOrd="0" presId="urn:microsoft.com/office/officeart/2005/8/layout/process3"/>
    <dgm:cxn modelId="{AA1D6547-426C-42F9-BA5F-D0E56116D70A}" srcId="{BBC5A9D4-35E6-464F-AF8E-390E7A08E69D}" destId="{975F00C1-06C4-48A2-A48A-A5B7ACF0DD6F}" srcOrd="2" destOrd="0" parTransId="{33AD6D69-EE51-454C-84A0-18F25B932D57}" sibTransId="{3AC307D3-1AB4-4FE4-8207-60D36112B427}"/>
    <dgm:cxn modelId="{9BAA7C1F-23E9-4DDB-91B5-89F85F7614E2}" type="presOf" srcId="{42F89324-123A-4B02-97E1-8E0C2CED9A33}" destId="{1E91A25C-EDDA-4B84-8817-E37E1AFFC5AB}" srcOrd="1" destOrd="0" presId="urn:microsoft.com/office/officeart/2005/8/layout/process3"/>
    <dgm:cxn modelId="{CF252E84-710D-46FE-B4D7-1A39CC8B3A34}" srcId="{42F89324-123A-4B02-97E1-8E0C2CED9A33}" destId="{C37833EA-1BA5-4307-9071-A6F3FAB4BC03}" srcOrd="1" destOrd="0" parTransId="{B114B265-64ED-4EFB-B3AB-C4D9A9FE2189}" sibTransId="{01BDF650-B3B6-481B-AE78-DEE0CC5A966A}"/>
    <dgm:cxn modelId="{13948F4B-209D-4FFE-8D30-E71E386E3D9B}" type="presOf" srcId="{8E7E7324-7F5B-497B-A34F-5586E97AAB1B}" destId="{849F5D1E-5331-4017-898B-26DBE638E20D}" srcOrd="0" destOrd="0" presId="urn:microsoft.com/office/officeart/2005/8/layout/process3"/>
    <dgm:cxn modelId="{797C0AA4-A675-408D-9A49-612E96DCB48F}" type="presOf" srcId="{C571A8D7-D516-46D0-9CBF-1BCD92C528EB}" destId="{3591F7A2-A1AF-4F01-8D8D-35300BD2B145}" srcOrd="0" destOrd="4" presId="urn:microsoft.com/office/officeart/2005/8/layout/process3"/>
    <dgm:cxn modelId="{84D45B6F-4E7C-4051-9066-A49F07FB570A}" srcId="{BBC5A9D4-35E6-464F-AF8E-390E7A08E69D}" destId="{B6FEAB7E-EB5F-4E90-84CA-40A4B5B3E76F}" srcOrd="1" destOrd="0" parTransId="{17B638A9-B0FB-43DF-8EE9-662ED3AE800D}" sibTransId="{10F0533E-BD4F-4188-9EBD-CB5A309D8069}"/>
    <dgm:cxn modelId="{CDD92901-B879-480D-A740-B583C7628956}" type="presOf" srcId="{BBC5A9D4-35E6-464F-AF8E-390E7A08E69D}" destId="{E463DA85-A07C-42E6-B7EB-B5876D630931}" srcOrd="0" destOrd="0" presId="urn:microsoft.com/office/officeart/2005/8/layout/process3"/>
    <dgm:cxn modelId="{C009973A-A1C7-480A-A6F3-1B5A480F40A4}" type="presOf" srcId="{B6FEAB7E-EB5F-4E90-84CA-40A4B5B3E76F}" destId="{3E9D6D64-669D-4620-A02B-577EEA0C47CD}" srcOrd="0" destOrd="1" presId="urn:microsoft.com/office/officeart/2005/8/layout/process3"/>
    <dgm:cxn modelId="{D626F579-1C19-43A8-9342-203F2225ABFA}" srcId="{42F89324-123A-4B02-97E1-8E0C2CED9A33}" destId="{1B5F4A9A-5110-4A4C-BFBD-E8B893EE5733}" srcOrd="0" destOrd="0" parTransId="{51A10F8B-84AB-4429-BF55-45441C4FCB04}" sibTransId="{32B2216E-1005-4442-9B8D-A5D404E3F016}"/>
    <dgm:cxn modelId="{749BE94F-6F7A-4DBC-867D-F85171A7A2B5}" type="presOf" srcId="{62C6E3F8-3CC5-4A6A-8993-989717EA10EB}" destId="{6196A2CF-F1F9-4135-B58E-956E809FAB4D}" srcOrd="1" destOrd="0" presId="urn:microsoft.com/office/officeart/2005/8/layout/process3"/>
    <dgm:cxn modelId="{6D4ED291-FF6C-477E-8BC4-2F609B7B9C41}" type="presOf" srcId="{13379CA7-5722-46EA-B498-BD974032A985}" destId="{F6495A35-0E83-424A-86AE-7579ED96E035}" srcOrd="0" destOrd="0" presId="urn:microsoft.com/office/officeart/2005/8/layout/process3"/>
    <dgm:cxn modelId="{A5003C66-21D5-4D7B-9DE8-FB2D1B399871}" type="presOf" srcId="{7ACC9171-FABB-4878-818D-5D46C80C621F}" destId="{3591F7A2-A1AF-4F01-8D8D-35300BD2B145}" srcOrd="0" destOrd="3" presId="urn:microsoft.com/office/officeart/2005/8/layout/process3"/>
    <dgm:cxn modelId="{28E17CF2-4C40-4C37-B965-4D0C3688BE11}" srcId="{42F89324-123A-4B02-97E1-8E0C2CED9A33}" destId="{3DCF9DAB-A940-4878-B0E4-C131092E97C9}" srcOrd="2" destOrd="0" parTransId="{F6611B73-3214-4EBA-8EE4-03E4131BA59F}" sibTransId="{210CFB82-E33F-404F-8356-B40FA47C954D}"/>
    <dgm:cxn modelId="{8EDC0E8C-9058-4270-8681-11DEB79BDCC7}" srcId="{42F89324-123A-4B02-97E1-8E0C2CED9A33}" destId="{C571A8D7-D516-46D0-9CBF-1BCD92C528EB}" srcOrd="4" destOrd="0" parTransId="{DF252154-E03F-4D6A-935F-6D8F27D1EE02}" sibTransId="{B64C75A4-BAF6-4AB2-8C1C-AC1B0880289C}"/>
    <dgm:cxn modelId="{136885A4-8697-44B5-8EE4-9D88DCE475CB}" srcId="{B89A2F7C-2E86-4FF6-88AF-612A687A8FD7}" destId="{62C6E3F8-3CC5-4A6A-8993-989717EA10EB}" srcOrd="2" destOrd="0" parTransId="{6652B56A-CA58-4E42-8FC7-F7A6D4FA9585}" sibTransId="{C3F27BC1-A0E1-4CD8-9C78-629581E65816}"/>
    <dgm:cxn modelId="{F44DBDC8-DC1B-488A-9D14-D28AC657E798}" type="presOf" srcId="{7AFF6581-C6D8-49C0-BE3B-7FB2FF8A597E}" destId="{A7A37A75-F333-4687-9D23-741BF9A6D42B}" srcOrd="1" destOrd="0" presId="urn:microsoft.com/office/officeart/2005/8/layout/process3"/>
    <dgm:cxn modelId="{9F2AEBCD-62FB-44B6-9ABD-3E2403DF8AA8}" type="presOf" srcId="{62C6E3F8-3CC5-4A6A-8993-989717EA10EB}" destId="{04FED815-55D7-4EAF-AE67-ADB6A5F798CC}" srcOrd="0" destOrd="0" presId="urn:microsoft.com/office/officeart/2005/8/layout/process3"/>
    <dgm:cxn modelId="{007C11A7-FD3C-46D0-B466-1B3F43781781}" type="presOf" srcId="{975F00C1-06C4-48A2-A48A-A5B7ACF0DD6F}" destId="{3E9D6D64-669D-4620-A02B-577EEA0C47CD}" srcOrd="0" destOrd="2" presId="urn:microsoft.com/office/officeart/2005/8/layout/process3"/>
    <dgm:cxn modelId="{624AA3D5-90F8-45E1-93E0-8A8DA5BB25D4}" type="presOf" srcId="{1B5F4A9A-5110-4A4C-BFBD-E8B893EE5733}" destId="{3591F7A2-A1AF-4F01-8D8D-35300BD2B145}" srcOrd="0" destOrd="0" presId="urn:microsoft.com/office/officeart/2005/8/layout/process3"/>
    <dgm:cxn modelId="{866D8E82-7322-4B7F-8F6C-5E2A25253107}" type="presOf" srcId="{B89A2F7C-2E86-4FF6-88AF-612A687A8FD7}" destId="{8896FEE8-5202-4CF3-ACEE-871C4FF9C9E3}" srcOrd="0" destOrd="0" presId="urn:microsoft.com/office/officeart/2005/8/layout/process3"/>
    <dgm:cxn modelId="{0E0C96DF-7A58-4C80-A1E2-2F22711B17E8}" type="presOf" srcId="{C37833EA-1BA5-4307-9071-A6F3FAB4BC03}" destId="{3591F7A2-A1AF-4F01-8D8D-35300BD2B145}" srcOrd="0" destOrd="1" presId="urn:microsoft.com/office/officeart/2005/8/layout/process3"/>
    <dgm:cxn modelId="{0A84CC2E-DC89-4C1B-B492-4B3D365AB518}" type="presOf" srcId="{F185FCB4-10B4-47B2-BB4C-8C8E5C400622}" destId="{3E9D6D64-669D-4620-A02B-577EEA0C47CD}" srcOrd="0" destOrd="0" presId="urn:microsoft.com/office/officeart/2005/8/layout/process3"/>
    <dgm:cxn modelId="{1E4A16D5-E4E7-4D7A-80BD-0EC18273878D}" type="presOf" srcId="{13379CA7-5722-46EA-B498-BD974032A985}" destId="{44768D4C-7297-41D2-8A6B-10269BBA567B}" srcOrd="1" destOrd="0" presId="urn:microsoft.com/office/officeart/2005/8/layout/process3"/>
    <dgm:cxn modelId="{3BD4EC7E-D2EC-4282-AAE1-1AD6943F44F1}" type="presParOf" srcId="{8896FEE8-5202-4CF3-ACEE-871C4FF9C9E3}" destId="{32FCEC36-8198-4482-88D2-2B94F269743E}" srcOrd="0" destOrd="0" presId="urn:microsoft.com/office/officeart/2005/8/layout/process3"/>
    <dgm:cxn modelId="{37AD0CAF-7373-429C-A5D2-96FCA9B541D1}" type="presParOf" srcId="{32FCEC36-8198-4482-88D2-2B94F269743E}" destId="{90AC57C4-16E6-4AFF-A3E7-A9721B4EC68F}" srcOrd="0" destOrd="0" presId="urn:microsoft.com/office/officeart/2005/8/layout/process3"/>
    <dgm:cxn modelId="{44AA2B1D-C208-4E4A-928D-B35ED0A08C80}" type="presParOf" srcId="{32FCEC36-8198-4482-88D2-2B94F269743E}" destId="{1E91A25C-EDDA-4B84-8817-E37E1AFFC5AB}" srcOrd="1" destOrd="0" presId="urn:microsoft.com/office/officeart/2005/8/layout/process3"/>
    <dgm:cxn modelId="{0B18DD93-60C9-4445-BE8A-AAE5A5A68983}" type="presParOf" srcId="{32FCEC36-8198-4482-88D2-2B94F269743E}" destId="{3591F7A2-A1AF-4F01-8D8D-35300BD2B145}" srcOrd="2" destOrd="0" presId="urn:microsoft.com/office/officeart/2005/8/layout/process3"/>
    <dgm:cxn modelId="{4FD4FB2B-7D3C-4F24-A6EE-8908BE79FD26}" type="presParOf" srcId="{8896FEE8-5202-4CF3-ACEE-871C4FF9C9E3}" destId="{F6495A35-0E83-424A-86AE-7579ED96E035}" srcOrd="1" destOrd="0" presId="urn:microsoft.com/office/officeart/2005/8/layout/process3"/>
    <dgm:cxn modelId="{85282D7F-58C5-42B5-88C9-1C78D2575EF7}" type="presParOf" srcId="{F6495A35-0E83-424A-86AE-7579ED96E035}" destId="{44768D4C-7297-41D2-8A6B-10269BBA567B}" srcOrd="0" destOrd="0" presId="urn:microsoft.com/office/officeart/2005/8/layout/process3"/>
    <dgm:cxn modelId="{9467E0D1-7ED3-4BB5-B59B-42CEDE33D28A}" type="presParOf" srcId="{8896FEE8-5202-4CF3-ACEE-871C4FF9C9E3}" destId="{F75D2A77-24F9-4BA3-93B9-377C0CE72ACC}" srcOrd="2" destOrd="0" presId="urn:microsoft.com/office/officeart/2005/8/layout/process3"/>
    <dgm:cxn modelId="{91B970FE-AE8C-4ADA-BD6C-C9A6E7038F7B}" type="presParOf" srcId="{F75D2A77-24F9-4BA3-93B9-377C0CE72ACC}" destId="{E463DA85-A07C-42E6-B7EB-B5876D630931}" srcOrd="0" destOrd="0" presId="urn:microsoft.com/office/officeart/2005/8/layout/process3"/>
    <dgm:cxn modelId="{7368C9FF-9C62-4EAF-B418-945CC2E23F9E}" type="presParOf" srcId="{F75D2A77-24F9-4BA3-93B9-377C0CE72ACC}" destId="{5A02CCAF-AE8C-4779-B3FE-67292B34AC86}" srcOrd="1" destOrd="0" presId="urn:microsoft.com/office/officeart/2005/8/layout/process3"/>
    <dgm:cxn modelId="{50F82E75-2900-4E82-BAAC-E5BAF0DA4CAB}" type="presParOf" srcId="{F75D2A77-24F9-4BA3-93B9-377C0CE72ACC}" destId="{3E9D6D64-669D-4620-A02B-577EEA0C47CD}" srcOrd="2" destOrd="0" presId="urn:microsoft.com/office/officeart/2005/8/layout/process3"/>
    <dgm:cxn modelId="{7F840FE2-6D20-494D-AF9C-CE3C53647630}" type="presParOf" srcId="{8896FEE8-5202-4CF3-ACEE-871C4FF9C9E3}" destId="{6F44836E-61FF-4579-A52E-92838905AF7C}" srcOrd="3" destOrd="0" presId="urn:microsoft.com/office/officeart/2005/8/layout/process3"/>
    <dgm:cxn modelId="{E1363C7D-8026-4FF1-B3D9-EE0BE53F5EEE}" type="presParOf" srcId="{6F44836E-61FF-4579-A52E-92838905AF7C}" destId="{A7A37A75-F333-4687-9D23-741BF9A6D42B}" srcOrd="0" destOrd="0" presId="urn:microsoft.com/office/officeart/2005/8/layout/process3"/>
    <dgm:cxn modelId="{868B9A69-8226-493F-B79B-0B15FFF5B11F}" type="presParOf" srcId="{8896FEE8-5202-4CF3-ACEE-871C4FF9C9E3}" destId="{8B3232E6-971A-4670-932A-CE1F3AD0CFAA}" srcOrd="4" destOrd="0" presId="urn:microsoft.com/office/officeart/2005/8/layout/process3"/>
    <dgm:cxn modelId="{163172C4-7A12-4EA2-BB05-E10E7CC17177}" type="presParOf" srcId="{8B3232E6-971A-4670-932A-CE1F3AD0CFAA}" destId="{04FED815-55D7-4EAF-AE67-ADB6A5F798CC}" srcOrd="0" destOrd="0" presId="urn:microsoft.com/office/officeart/2005/8/layout/process3"/>
    <dgm:cxn modelId="{6EC14E4C-5500-4EC0-A9C7-A6A5ED06E302}" type="presParOf" srcId="{8B3232E6-971A-4670-932A-CE1F3AD0CFAA}" destId="{6196A2CF-F1F9-4135-B58E-956E809FAB4D}" srcOrd="1" destOrd="0" presId="urn:microsoft.com/office/officeart/2005/8/layout/process3"/>
    <dgm:cxn modelId="{08DFAD6E-1C82-4663-B9A6-77FFADB7F698}" type="presParOf" srcId="{8B3232E6-971A-4670-932A-CE1F3AD0CFAA}" destId="{849F5D1E-5331-4017-898B-26DBE638E20D}"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1A25C-EDDA-4B84-8817-E37E1AFFC5AB}">
      <dsp:nvSpPr>
        <dsp:cNvPr id="0" name=""/>
        <dsp:cNvSpPr/>
      </dsp:nvSpPr>
      <dsp:spPr>
        <a:xfrm>
          <a:off x="2040" y="260483"/>
          <a:ext cx="927946" cy="525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pl-PL" sz="900" kern="1200"/>
            <a:t>internal factors</a:t>
          </a:r>
        </a:p>
      </dsp:txBody>
      <dsp:txXfrm>
        <a:off x="2040" y="260483"/>
        <a:ext cx="927946" cy="350182"/>
      </dsp:txXfrm>
    </dsp:sp>
    <dsp:sp modelId="{3591F7A2-A1AF-4F01-8D8D-35300BD2B145}">
      <dsp:nvSpPr>
        <dsp:cNvPr id="0" name=""/>
        <dsp:cNvSpPr/>
      </dsp:nvSpPr>
      <dsp:spPr>
        <a:xfrm>
          <a:off x="192102" y="610666"/>
          <a:ext cx="927946" cy="15227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pl-PL" sz="900" kern="1200"/>
            <a:t>expectation for success</a:t>
          </a:r>
        </a:p>
        <a:p>
          <a:pPr marL="57150" lvl="1" indent="-57150" algn="l" defTabSz="400050">
            <a:lnSpc>
              <a:spcPct val="90000"/>
            </a:lnSpc>
            <a:spcBef>
              <a:spcPct val="0"/>
            </a:spcBef>
            <a:spcAft>
              <a:spcPct val="15000"/>
            </a:spcAft>
            <a:buChar char="••"/>
          </a:pPr>
          <a:r>
            <a:rPr lang="pl-PL" sz="900" kern="1200"/>
            <a:t>knowledge</a:t>
          </a:r>
        </a:p>
        <a:p>
          <a:pPr marL="57150" lvl="1" indent="-57150" algn="l" defTabSz="400050">
            <a:lnSpc>
              <a:spcPct val="90000"/>
            </a:lnSpc>
            <a:spcBef>
              <a:spcPct val="0"/>
            </a:spcBef>
            <a:spcAft>
              <a:spcPct val="15000"/>
            </a:spcAft>
            <a:buChar char="••"/>
          </a:pPr>
          <a:r>
            <a:rPr lang="pl-PL" sz="900" kern="1200"/>
            <a:t>awareness of own competences</a:t>
          </a:r>
        </a:p>
        <a:p>
          <a:pPr marL="57150" lvl="1" indent="-57150" algn="l" defTabSz="400050">
            <a:lnSpc>
              <a:spcPct val="90000"/>
            </a:lnSpc>
            <a:spcBef>
              <a:spcPct val="0"/>
            </a:spcBef>
            <a:spcAft>
              <a:spcPct val="15000"/>
            </a:spcAft>
            <a:buChar char="••"/>
          </a:pPr>
          <a:r>
            <a:rPr lang="pl-PL" sz="900" kern="1200"/>
            <a:t>awareness of own effectiveness</a:t>
          </a:r>
        </a:p>
        <a:p>
          <a:pPr marL="57150" lvl="1" indent="-57150" algn="l" defTabSz="400050">
            <a:lnSpc>
              <a:spcPct val="90000"/>
            </a:lnSpc>
            <a:spcBef>
              <a:spcPct val="0"/>
            </a:spcBef>
            <a:spcAft>
              <a:spcPct val="15000"/>
            </a:spcAft>
            <a:buChar char="••"/>
          </a:pPr>
          <a:endParaRPr lang="pl-PL" sz="900" kern="1200"/>
        </a:p>
      </dsp:txBody>
      <dsp:txXfrm>
        <a:off x="219281" y="637845"/>
        <a:ext cx="873588" cy="1468441"/>
      </dsp:txXfrm>
    </dsp:sp>
    <dsp:sp modelId="{F6495A35-0E83-424A-86AE-7579ED96E035}">
      <dsp:nvSpPr>
        <dsp:cNvPr id="0" name=""/>
        <dsp:cNvSpPr/>
      </dsp:nvSpPr>
      <dsp:spPr>
        <a:xfrm>
          <a:off x="1070660" y="320059"/>
          <a:ext cx="298227" cy="2310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1070660" y="366265"/>
        <a:ext cx="228918" cy="138619"/>
      </dsp:txXfrm>
    </dsp:sp>
    <dsp:sp modelId="{5A02CCAF-AE8C-4779-B3FE-67292B34AC86}">
      <dsp:nvSpPr>
        <dsp:cNvPr id="0" name=""/>
        <dsp:cNvSpPr/>
      </dsp:nvSpPr>
      <dsp:spPr>
        <a:xfrm>
          <a:off x="1492680" y="260483"/>
          <a:ext cx="927946" cy="525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pl-PL" sz="900" kern="1200"/>
            <a:t>external factors</a:t>
          </a:r>
        </a:p>
      </dsp:txBody>
      <dsp:txXfrm>
        <a:off x="1492680" y="260483"/>
        <a:ext cx="927946" cy="350182"/>
      </dsp:txXfrm>
    </dsp:sp>
    <dsp:sp modelId="{3E9D6D64-669D-4620-A02B-577EEA0C47CD}">
      <dsp:nvSpPr>
        <dsp:cNvPr id="0" name=""/>
        <dsp:cNvSpPr/>
      </dsp:nvSpPr>
      <dsp:spPr>
        <a:xfrm>
          <a:off x="1682742" y="610666"/>
          <a:ext cx="927946" cy="15227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pl-PL" sz="900" kern="1200"/>
            <a:t>atmosphere</a:t>
          </a:r>
        </a:p>
        <a:p>
          <a:pPr marL="57150" lvl="1" indent="-57150" algn="l" defTabSz="400050">
            <a:lnSpc>
              <a:spcPct val="90000"/>
            </a:lnSpc>
            <a:spcBef>
              <a:spcPct val="0"/>
            </a:spcBef>
            <a:spcAft>
              <a:spcPct val="15000"/>
            </a:spcAft>
            <a:buChar char="••"/>
          </a:pPr>
          <a:r>
            <a:rPr lang="pl-PL" sz="900" kern="1200"/>
            <a:t>system of penalties and rewards</a:t>
          </a:r>
        </a:p>
        <a:p>
          <a:pPr marL="57150" lvl="1" indent="-57150" algn="l" defTabSz="400050">
            <a:lnSpc>
              <a:spcPct val="90000"/>
            </a:lnSpc>
            <a:spcBef>
              <a:spcPct val="0"/>
            </a:spcBef>
            <a:spcAft>
              <a:spcPct val="15000"/>
            </a:spcAft>
            <a:buChar char="••"/>
          </a:pPr>
          <a:r>
            <a:rPr lang="pl-PL" sz="900" kern="1200"/>
            <a:t>leader</a:t>
          </a:r>
        </a:p>
      </dsp:txBody>
      <dsp:txXfrm>
        <a:off x="1709921" y="637845"/>
        <a:ext cx="873588" cy="1468441"/>
      </dsp:txXfrm>
    </dsp:sp>
    <dsp:sp modelId="{6F44836E-61FF-4579-A52E-92838905AF7C}">
      <dsp:nvSpPr>
        <dsp:cNvPr id="0" name=""/>
        <dsp:cNvSpPr/>
      </dsp:nvSpPr>
      <dsp:spPr>
        <a:xfrm>
          <a:off x="2561301" y="320059"/>
          <a:ext cx="298227" cy="2310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l-PL" sz="700" kern="1200"/>
        </a:p>
      </dsp:txBody>
      <dsp:txXfrm>
        <a:off x="2561301" y="366265"/>
        <a:ext cx="228918" cy="138619"/>
      </dsp:txXfrm>
    </dsp:sp>
    <dsp:sp modelId="{6196A2CF-F1F9-4135-B58E-956E809FAB4D}">
      <dsp:nvSpPr>
        <dsp:cNvPr id="0" name=""/>
        <dsp:cNvSpPr/>
      </dsp:nvSpPr>
      <dsp:spPr>
        <a:xfrm>
          <a:off x="2983321" y="260483"/>
          <a:ext cx="927946" cy="5252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pl-PL" sz="900" kern="1200"/>
            <a:t>participation in group</a:t>
          </a:r>
        </a:p>
      </dsp:txBody>
      <dsp:txXfrm>
        <a:off x="2983321" y="260483"/>
        <a:ext cx="927946" cy="350182"/>
      </dsp:txXfrm>
    </dsp:sp>
    <dsp:sp modelId="{849F5D1E-5331-4017-898B-26DBE638E20D}">
      <dsp:nvSpPr>
        <dsp:cNvPr id="0" name=""/>
        <dsp:cNvSpPr/>
      </dsp:nvSpPr>
      <dsp:spPr>
        <a:xfrm>
          <a:off x="3173382" y="610666"/>
          <a:ext cx="927946" cy="15227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pl-PL" sz="900" kern="1200"/>
            <a:t> feeling of satisfaction from working thanks to chances for success</a:t>
          </a:r>
        </a:p>
      </dsp:txBody>
      <dsp:txXfrm>
        <a:off x="3200561" y="637845"/>
        <a:ext cx="873588" cy="14684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8</Pages>
  <Words>842</Words>
  <Characters>5055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44</cp:revision>
  <cp:lastPrinted>2020-04-27T02:37:00Z</cp:lastPrinted>
  <dcterms:created xsi:type="dcterms:W3CDTF">2020-04-26T19:55:00Z</dcterms:created>
  <dcterms:modified xsi:type="dcterms:W3CDTF">2020-08-28T12:37:00Z</dcterms:modified>
</cp:coreProperties>
</file>